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42D1F2" w14:textId="77777777" w:rsidR="00802603" w:rsidRPr="005A57D2" w:rsidRDefault="00802603" w:rsidP="00802603">
      <w:pPr>
        <w:spacing w:line="360" w:lineRule="auto"/>
        <w:rPr>
          <w:rFonts w:ascii="Times New Roman" w:hAnsi="Times New Roman" w:cs="Times New Roman"/>
          <w:bCs/>
          <w:sz w:val="12"/>
          <w:szCs w:val="12"/>
        </w:rPr>
      </w:pPr>
      <w:r w:rsidRPr="005A57D2">
        <w:rPr>
          <w:rFonts w:ascii="Times New Roman" w:hAnsi="Times New Roman" w:cs="Times New Roman"/>
          <w:bCs/>
          <w:sz w:val="12"/>
          <w:szCs w:val="12"/>
        </w:rPr>
        <w:t>MARCA DA BOLLO</w:t>
      </w:r>
    </w:p>
    <w:p w14:paraId="201391F1" w14:textId="5738A34D" w:rsidR="00E226BF" w:rsidRDefault="00802603" w:rsidP="00091725">
      <w:pPr>
        <w:spacing w:line="360" w:lineRule="auto"/>
        <w:rPr>
          <w:rFonts w:ascii="Times New Roman" w:hAnsi="Times New Roman" w:cs="Times New Roman"/>
          <w:b/>
          <w:i/>
          <w:iCs/>
          <w:sz w:val="12"/>
          <w:szCs w:val="12"/>
        </w:rPr>
      </w:pPr>
      <w:r w:rsidRPr="005A57D2">
        <w:rPr>
          <w:rFonts w:ascii="Times New Roman" w:hAnsi="Times New Roman" w:cs="Times New Roman"/>
          <w:bCs/>
          <w:sz w:val="12"/>
          <w:szCs w:val="12"/>
        </w:rPr>
        <w:t xml:space="preserve">   DA EURO 16,00</w:t>
      </w:r>
    </w:p>
    <w:p w14:paraId="7EF57C47" w14:textId="77777777" w:rsidR="00091725" w:rsidRPr="00091725" w:rsidRDefault="00091725" w:rsidP="00091725">
      <w:pPr>
        <w:spacing w:line="360" w:lineRule="auto"/>
        <w:rPr>
          <w:rFonts w:ascii="Times New Roman" w:hAnsi="Times New Roman" w:cs="Times New Roman"/>
          <w:b/>
          <w:i/>
          <w:iCs/>
          <w:sz w:val="12"/>
          <w:szCs w:val="12"/>
        </w:rPr>
      </w:pPr>
    </w:p>
    <w:p w14:paraId="0EA37CE7" w14:textId="2C435CC7" w:rsidR="00E226BF" w:rsidRPr="00802603" w:rsidRDefault="00E226BF" w:rsidP="002E06C7">
      <w:pPr>
        <w:spacing w:line="360" w:lineRule="auto"/>
        <w:jc w:val="right"/>
        <w:rPr>
          <w:rFonts w:ascii="Times New Roman" w:hAnsi="Times New Roman" w:cs="Times New Roman"/>
          <w:bCs/>
          <w:sz w:val="22"/>
          <w:szCs w:val="22"/>
        </w:rPr>
      </w:pPr>
      <w:r w:rsidRPr="00802603">
        <w:rPr>
          <w:rFonts w:ascii="Times New Roman" w:hAnsi="Times New Roman" w:cs="Times New Roman"/>
          <w:bCs/>
          <w:sz w:val="22"/>
          <w:szCs w:val="22"/>
        </w:rPr>
        <w:t xml:space="preserve">Alla Cortese attenzione </w:t>
      </w:r>
    </w:p>
    <w:p w14:paraId="2F4B142A" w14:textId="5CE4F5BF" w:rsidR="00E226BF" w:rsidRPr="00802603" w:rsidRDefault="00E226BF" w:rsidP="002E06C7">
      <w:pPr>
        <w:spacing w:line="360" w:lineRule="auto"/>
        <w:jc w:val="right"/>
        <w:rPr>
          <w:rFonts w:ascii="Times New Roman" w:hAnsi="Times New Roman" w:cs="Times New Roman"/>
          <w:bCs/>
          <w:sz w:val="22"/>
          <w:szCs w:val="22"/>
        </w:rPr>
      </w:pPr>
      <w:r w:rsidRPr="00802603">
        <w:rPr>
          <w:rFonts w:ascii="Times New Roman" w:hAnsi="Times New Roman" w:cs="Times New Roman"/>
          <w:bCs/>
          <w:sz w:val="22"/>
          <w:szCs w:val="22"/>
        </w:rPr>
        <w:t xml:space="preserve">dell’Ufficio Amministrativo </w:t>
      </w:r>
    </w:p>
    <w:p w14:paraId="7B9F79DC" w14:textId="6950E03C" w:rsidR="00E226BF" w:rsidRPr="00802603" w:rsidRDefault="00E226BF" w:rsidP="002E06C7">
      <w:pPr>
        <w:spacing w:line="360" w:lineRule="auto"/>
        <w:jc w:val="right"/>
        <w:rPr>
          <w:rFonts w:ascii="Times New Roman" w:hAnsi="Times New Roman" w:cs="Times New Roman"/>
          <w:bCs/>
          <w:sz w:val="22"/>
          <w:szCs w:val="22"/>
        </w:rPr>
      </w:pPr>
      <w:r w:rsidRPr="00802603">
        <w:rPr>
          <w:rFonts w:ascii="Times New Roman" w:hAnsi="Times New Roman" w:cs="Times New Roman"/>
          <w:bCs/>
          <w:sz w:val="22"/>
          <w:szCs w:val="22"/>
        </w:rPr>
        <w:t>del Comune di Nughedu San Nicolò (SS)</w:t>
      </w:r>
    </w:p>
    <w:p w14:paraId="003A8C83" w14:textId="77777777" w:rsidR="00004EE8" w:rsidRPr="00004EE8" w:rsidRDefault="00004EE8" w:rsidP="002E06C7">
      <w:pPr>
        <w:spacing w:line="360" w:lineRule="auto"/>
        <w:rPr>
          <w:rFonts w:ascii="Times New Roman" w:hAnsi="Times New Roman" w:cs="Times New Roman"/>
          <w:sz w:val="22"/>
          <w:szCs w:val="22"/>
        </w:rPr>
      </w:pPr>
    </w:p>
    <w:p w14:paraId="3F7C98CA" w14:textId="77777777" w:rsidR="00802603" w:rsidRDefault="00802603" w:rsidP="002E06C7">
      <w:pPr>
        <w:spacing w:line="360" w:lineRule="auto"/>
        <w:jc w:val="center"/>
        <w:rPr>
          <w:rFonts w:ascii="Times New Roman" w:hAnsi="Times New Roman" w:cs="Times New Roman"/>
          <w:b/>
          <w:sz w:val="22"/>
          <w:szCs w:val="22"/>
        </w:rPr>
      </w:pPr>
    </w:p>
    <w:p w14:paraId="612D278C" w14:textId="77562955" w:rsidR="00004EE8" w:rsidRDefault="00F017AA" w:rsidP="002E06C7">
      <w:pPr>
        <w:spacing w:line="360" w:lineRule="auto"/>
        <w:jc w:val="center"/>
        <w:rPr>
          <w:rFonts w:ascii="Times New Roman" w:hAnsi="Times New Roman" w:cs="Times New Roman"/>
          <w:b/>
        </w:rPr>
      </w:pPr>
      <w:r>
        <w:rPr>
          <w:rFonts w:ascii="Times New Roman" w:hAnsi="Times New Roman" w:cs="Times New Roman"/>
          <w:b/>
          <w:sz w:val="22"/>
          <w:szCs w:val="22"/>
        </w:rPr>
        <w:t>DOMANDA</w:t>
      </w:r>
    </w:p>
    <w:p w14:paraId="3B4A267E" w14:textId="5411EE45" w:rsidR="002E06C7" w:rsidRPr="00563041" w:rsidRDefault="00004EE8" w:rsidP="00563041">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PER L’ASSEGNAZIONE DI CONTRIBUTI STRAORDINARI </w:t>
      </w:r>
    </w:p>
    <w:p w14:paraId="423EA104" w14:textId="77777777" w:rsidR="00865FF6" w:rsidRDefault="00004EE8" w:rsidP="002E06C7">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A FAVORE DI CHI TRASFERISCE</w:t>
      </w:r>
      <w:r w:rsidR="00865FF6">
        <w:rPr>
          <w:rFonts w:ascii="Times New Roman" w:hAnsi="Times New Roman" w:cs="Times New Roman"/>
          <w:b/>
          <w:sz w:val="22"/>
          <w:szCs w:val="22"/>
        </w:rPr>
        <w:t>, ENTRO L’ANNO SOLARE,</w:t>
      </w:r>
    </w:p>
    <w:p w14:paraId="26B3965A" w14:textId="2800D02A" w:rsidR="00004EE8" w:rsidRDefault="00004EE8" w:rsidP="002E06C7">
      <w:pPr>
        <w:spacing w:line="360" w:lineRule="auto"/>
        <w:jc w:val="center"/>
        <w:rPr>
          <w:rFonts w:ascii="Times New Roman" w:hAnsi="Times New Roman" w:cs="Times New Roman"/>
          <w:b/>
        </w:rPr>
      </w:pPr>
      <w:r w:rsidRPr="001A3A63">
        <w:rPr>
          <w:rFonts w:ascii="Times New Roman" w:hAnsi="Times New Roman" w:cs="Times New Roman"/>
          <w:b/>
          <w:sz w:val="22"/>
          <w:szCs w:val="22"/>
        </w:rPr>
        <w:t xml:space="preserve"> LA PROPRIA RESIDENZA E DIMORA ABITUALE </w:t>
      </w:r>
    </w:p>
    <w:p w14:paraId="529BC7B9" w14:textId="5EB74605" w:rsidR="00004EE8" w:rsidRDefault="00004EE8" w:rsidP="002E06C7">
      <w:pPr>
        <w:spacing w:line="360" w:lineRule="auto"/>
        <w:jc w:val="center"/>
        <w:rPr>
          <w:rFonts w:ascii="Times New Roman" w:hAnsi="Times New Roman" w:cs="Times New Roman"/>
          <w:b/>
          <w:sz w:val="22"/>
          <w:szCs w:val="22"/>
        </w:rPr>
      </w:pPr>
      <w:r w:rsidRPr="001A3A63">
        <w:rPr>
          <w:rFonts w:ascii="Times New Roman" w:hAnsi="Times New Roman" w:cs="Times New Roman"/>
          <w:b/>
          <w:sz w:val="22"/>
          <w:szCs w:val="22"/>
        </w:rPr>
        <w:t xml:space="preserve">NEL COMUNE DI </w:t>
      </w:r>
      <w:r w:rsidR="00F017AA">
        <w:rPr>
          <w:rFonts w:ascii="Times New Roman" w:hAnsi="Times New Roman" w:cs="Times New Roman"/>
          <w:b/>
          <w:sz w:val="22"/>
          <w:szCs w:val="22"/>
        </w:rPr>
        <w:t>NUGHEDU SAN NICOLO’</w:t>
      </w:r>
    </w:p>
    <w:p w14:paraId="3806210F" w14:textId="127C01FA" w:rsidR="00E226BF" w:rsidRDefault="00E226BF" w:rsidP="002E06C7">
      <w:pPr>
        <w:spacing w:line="360" w:lineRule="auto"/>
        <w:jc w:val="center"/>
        <w:rPr>
          <w:rFonts w:ascii="Times New Roman" w:hAnsi="Times New Roman" w:cs="Times New Roman"/>
          <w:b/>
          <w:sz w:val="22"/>
          <w:szCs w:val="22"/>
        </w:rPr>
      </w:pPr>
      <w:r>
        <w:rPr>
          <w:rFonts w:ascii="Times New Roman" w:hAnsi="Times New Roman" w:cs="Times New Roman"/>
          <w:b/>
          <w:sz w:val="22"/>
          <w:szCs w:val="22"/>
        </w:rPr>
        <w:t>D</w:t>
      </w:r>
      <w:r w:rsidR="00DA04B8">
        <w:rPr>
          <w:rFonts w:ascii="Times New Roman" w:hAnsi="Times New Roman" w:cs="Times New Roman"/>
          <w:b/>
          <w:sz w:val="22"/>
          <w:szCs w:val="22"/>
        </w:rPr>
        <w:t>.</w:t>
      </w:r>
      <w:r>
        <w:rPr>
          <w:rFonts w:ascii="Times New Roman" w:hAnsi="Times New Roman" w:cs="Times New Roman"/>
          <w:b/>
          <w:sz w:val="22"/>
          <w:szCs w:val="22"/>
        </w:rPr>
        <w:t>P</w:t>
      </w:r>
      <w:r w:rsidR="00DA04B8">
        <w:rPr>
          <w:rFonts w:ascii="Times New Roman" w:hAnsi="Times New Roman" w:cs="Times New Roman"/>
          <w:b/>
          <w:sz w:val="22"/>
          <w:szCs w:val="22"/>
        </w:rPr>
        <w:t>.</w:t>
      </w:r>
      <w:r>
        <w:rPr>
          <w:rFonts w:ascii="Times New Roman" w:hAnsi="Times New Roman" w:cs="Times New Roman"/>
          <w:b/>
          <w:sz w:val="22"/>
          <w:szCs w:val="22"/>
        </w:rPr>
        <w:t>C</w:t>
      </w:r>
      <w:r w:rsidR="00DA04B8">
        <w:rPr>
          <w:rFonts w:ascii="Times New Roman" w:hAnsi="Times New Roman" w:cs="Times New Roman"/>
          <w:b/>
          <w:sz w:val="22"/>
          <w:szCs w:val="22"/>
        </w:rPr>
        <w:t>.</w:t>
      </w:r>
      <w:r>
        <w:rPr>
          <w:rFonts w:ascii="Times New Roman" w:hAnsi="Times New Roman" w:cs="Times New Roman"/>
          <w:b/>
          <w:sz w:val="22"/>
          <w:szCs w:val="22"/>
        </w:rPr>
        <w:t>M</w:t>
      </w:r>
      <w:r w:rsidR="00DA04B8">
        <w:rPr>
          <w:rFonts w:ascii="Times New Roman" w:hAnsi="Times New Roman" w:cs="Times New Roman"/>
          <w:b/>
          <w:sz w:val="22"/>
          <w:szCs w:val="22"/>
        </w:rPr>
        <w:t>.</w:t>
      </w:r>
      <w:r>
        <w:rPr>
          <w:rFonts w:ascii="Times New Roman" w:hAnsi="Times New Roman" w:cs="Times New Roman"/>
          <w:b/>
          <w:sz w:val="22"/>
          <w:szCs w:val="22"/>
        </w:rPr>
        <w:t xml:space="preserve"> 30 SETTEMBRE 2021</w:t>
      </w:r>
    </w:p>
    <w:p w14:paraId="4D574EF6" w14:textId="7F57C779" w:rsidR="00DA04B8" w:rsidRDefault="00DA04B8" w:rsidP="002E06C7">
      <w:pPr>
        <w:spacing w:line="360" w:lineRule="auto"/>
        <w:jc w:val="center"/>
        <w:rPr>
          <w:rFonts w:ascii="Times New Roman" w:hAnsi="Times New Roman" w:cs="Times New Roman"/>
          <w:b/>
          <w:sz w:val="22"/>
          <w:szCs w:val="22"/>
        </w:rPr>
      </w:pPr>
      <w:r>
        <w:rPr>
          <w:rFonts w:ascii="Times New Roman" w:hAnsi="Times New Roman" w:cs="Times New Roman"/>
          <w:b/>
          <w:sz w:val="22"/>
          <w:szCs w:val="22"/>
        </w:rPr>
        <w:t>(G.U. Serie Generale n. 296 del 14.12.2021)</w:t>
      </w:r>
    </w:p>
    <w:p w14:paraId="3FFA3F92" w14:textId="389CDC56" w:rsidR="00E226BF" w:rsidRDefault="00E226BF" w:rsidP="002E06C7">
      <w:pPr>
        <w:spacing w:line="360" w:lineRule="auto"/>
        <w:jc w:val="center"/>
        <w:rPr>
          <w:rFonts w:ascii="Times New Roman" w:hAnsi="Times New Roman" w:cs="Times New Roman"/>
          <w:b/>
        </w:rPr>
      </w:pPr>
      <w:r>
        <w:rPr>
          <w:rFonts w:ascii="Times New Roman" w:hAnsi="Times New Roman" w:cs="Times New Roman"/>
          <w:b/>
          <w:sz w:val="22"/>
          <w:szCs w:val="22"/>
        </w:rPr>
        <w:t>ANNUALITA’ 202</w:t>
      </w:r>
      <w:r w:rsidR="00EA3D02">
        <w:rPr>
          <w:rFonts w:ascii="Times New Roman" w:hAnsi="Times New Roman" w:cs="Times New Roman"/>
          <w:b/>
          <w:sz w:val="22"/>
          <w:szCs w:val="22"/>
        </w:rPr>
        <w:t>2</w:t>
      </w:r>
    </w:p>
    <w:p w14:paraId="5445D623" w14:textId="77777777" w:rsidR="002E06C7" w:rsidRPr="00004EE8" w:rsidRDefault="002E06C7" w:rsidP="002E06C7">
      <w:pPr>
        <w:spacing w:line="360" w:lineRule="auto"/>
        <w:rPr>
          <w:rFonts w:ascii="Times New Roman" w:hAnsi="Times New Roman" w:cs="Times New Roman"/>
          <w:sz w:val="22"/>
          <w:szCs w:val="22"/>
        </w:rPr>
      </w:pPr>
    </w:p>
    <w:p w14:paraId="1634D79B" w14:textId="77777777" w:rsidR="00004EE8" w:rsidRPr="002E06C7" w:rsidRDefault="00004EE8" w:rsidP="002E06C7">
      <w:pPr>
        <w:spacing w:line="360" w:lineRule="auto"/>
        <w:jc w:val="center"/>
        <w:rPr>
          <w:rFonts w:ascii="Times New Roman" w:hAnsi="Times New Roman" w:cs="Times New Roman"/>
          <w:b/>
          <w:i/>
          <w:sz w:val="22"/>
          <w:szCs w:val="22"/>
        </w:rPr>
      </w:pPr>
    </w:p>
    <w:p w14:paraId="04401574" w14:textId="77777777" w:rsidR="00004EE8" w:rsidRDefault="00004EE8" w:rsidP="002E06C7">
      <w:pPr>
        <w:spacing w:line="360" w:lineRule="auto"/>
        <w:jc w:val="center"/>
        <w:rPr>
          <w:rFonts w:ascii="Times New Roman" w:hAnsi="Times New Roman" w:cs="Times New Roman"/>
          <w:b/>
          <w:i/>
          <w:sz w:val="22"/>
          <w:szCs w:val="22"/>
        </w:rPr>
      </w:pPr>
      <w:r w:rsidRPr="002E06C7">
        <w:rPr>
          <w:rFonts w:ascii="Times New Roman" w:hAnsi="Times New Roman" w:cs="Times New Roman"/>
          <w:b/>
          <w:i/>
          <w:sz w:val="22"/>
          <w:szCs w:val="22"/>
        </w:rPr>
        <w:t>IL SOTTOSCRITTO</w:t>
      </w:r>
    </w:p>
    <w:p w14:paraId="2983A2D6" w14:textId="77777777" w:rsidR="002E06C7" w:rsidRPr="002E06C7" w:rsidRDefault="002E06C7" w:rsidP="002E06C7">
      <w:pPr>
        <w:spacing w:line="360" w:lineRule="auto"/>
        <w:jc w:val="both"/>
        <w:rPr>
          <w:rFonts w:ascii="Times New Roman" w:hAnsi="Times New Roman" w:cs="Times New Roman"/>
          <w:b/>
          <w:i/>
          <w:sz w:val="22"/>
          <w:szCs w:val="22"/>
        </w:rPr>
      </w:pPr>
    </w:p>
    <w:p w14:paraId="3A0ABF37" w14:textId="68735356" w:rsid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Consapevole che le false attestazioni, le dichiarazioni mendaci, la falsità negli atti e l'uso di atti falsi, comportano la decadenza dei benefici conseguiti e costituiscono reato punito ai sensi del Codice Penale e delle leggi speciali in materia (art. 76 D.P.R. 445/2000), sotto la propria responsabilità dichiara che i fatti, stati e</w:t>
      </w:r>
      <w:r w:rsidR="002E06C7">
        <w:rPr>
          <w:rFonts w:ascii="Times New Roman" w:hAnsi="Times New Roman" w:cs="Times New Roman"/>
          <w:sz w:val="22"/>
          <w:szCs w:val="22"/>
        </w:rPr>
        <w:t xml:space="preserve"> qualità riportati di seguito</w:t>
      </w:r>
      <w:r w:rsidR="00A4352C">
        <w:rPr>
          <w:rFonts w:ascii="Times New Roman" w:hAnsi="Times New Roman" w:cs="Times New Roman"/>
          <w:sz w:val="22"/>
          <w:szCs w:val="22"/>
        </w:rPr>
        <w:t xml:space="preserve"> </w:t>
      </w:r>
      <w:r w:rsidRPr="00004EE8">
        <w:rPr>
          <w:rFonts w:ascii="Times New Roman" w:hAnsi="Times New Roman" w:cs="Times New Roman"/>
          <w:sz w:val="22"/>
          <w:szCs w:val="22"/>
        </w:rPr>
        <w:t>corrispondono a verità.</w:t>
      </w:r>
    </w:p>
    <w:p w14:paraId="0E68291D" w14:textId="77777777" w:rsidR="00563041" w:rsidRDefault="00563041" w:rsidP="002E06C7">
      <w:pPr>
        <w:spacing w:line="360" w:lineRule="auto"/>
        <w:jc w:val="both"/>
        <w:rPr>
          <w:rFonts w:ascii="Times New Roman" w:hAnsi="Times New Roman" w:cs="Times New Roman"/>
          <w:sz w:val="22"/>
          <w:szCs w:val="22"/>
        </w:rPr>
      </w:pPr>
    </w:p>
    <w:p w14:paraId="11F28729" w14:textId="0D6EB1CF" w:rsidR="002E06C7" w:rsidRPr="00004EE8" w:rsidRDefault="00802603"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__________________________</w:t>
      </w:r>
      <w:r w:rsidR="00563041">
        <w:rPr>
          <w:rFonts w:ascii="Times New Roman" w:hAnsi="Times New Roman" w:cs="Times New Roman"/>
          <w:sz w:val="22"/>
          <w:szCs w:val="22"/>
        </w:rPr>
        <w:t xml:space="preserve">, </w:t>
      </w:r>
      <w:r w:rsidR="002E06C7">
        <w:rPr>
          <w:rFonts w:ascii="Times New Roman" w:hAnsi="Times New Roman" w:cs="Times New Roman"/>
          <w:sz w:val="22"/>
          <w:szCs w:val="22"/>
        </w:rPr>
        <w:t xml:space="preserve"> lì</w:t>
      </w:r>
      <w:r w:rsidR="002E06C7" w:rsidRPr="00004EE8">
        <w:rPr>
          <w:rFonts w:ascii="Times New Roman" w:hAnsi="Times New Roman" w:cs="Times New Roman"/>
          <w:sz w:val="22"/>
          <w:szCs w:val="22"/>
        </w:rPr>
        <w:t xml:space="preserve"> _______________</w:t>
      </w:r>
    </w:p>
    <w:p w14:paraId="2037DE47" w14:textId="77777777" w:rsidR="002E06C7" w:rsidRPr="00004EE8" w:rsidRDefault="002E06C7" w:rsidP="002E06C7">
      <w:pPr>
        <w:spacing w:line="360" w:lineRule="auto"/>
        <w:jc w:val="both"/>
        <w:rPr>
          <w:rFonts w:ascii="Times New Roman" w:hAnsi="Times New Roman" w:cs="Times New Roman"/>
          <w:sz w:val="22"/>
          <w:szCs w:val="22"/>
        </w:rPr>
      </w:pPr>
    </w:p>
    <w:p w14:paraId="1A570DFB" w14:textId="44BA2D73" w:rsidR="002E06C7" w:rsidRPr="00004EE8" w:rsidRDefault="00F017AA" w:rsidP="00F017AA">
      <w:pPr>
        <w:spacing w:line="360" w:lineRule="auto"/>
        <w:jc w:val="center"/>
        <w:rPr>
          <w:rFonts w:ascii="Times New Roman" w:hAnsi="Times New Roman" w:cs="Times New Roman"/>
          <w:sz w:val="22"/>
          <w:szCs w:val="22"/>
        </w:rPr>
      </w:pPr>
      <w:r>
        <w:rPr>
          <w:rFonts w:ascii="Times New Roman" w:hAnsi="Times New Roman" w:cs="Times New Roman"/>
          <w:sz w:val="22"/>
          <w:szCs w:val="22"/>
        </w:rPr>
        <w:t xml:space="preserve">                                                                                                           </w:t>
      </w:r>
      <w:r w:rsidR="002E06C7" w:rsidRPr="00004EE8">
        <w:rPr>
          <w:rFonts w:ascii="Times New Roman" w:hAnsi="Times New Roman" w:cs="Times New Roman"/>
          <w:sz w:val="22"/>
          <w:szCs w:val="22"/>
        </w:rPr>
        <w:t xml:space="preserve">FIRMA </w:t>
      </w:r>
    </w:p>
    <w:p w14:paraId="2A7B7251" w14:textId="4D5AC0E0" w:rsidR="0087463C" w:rsidRDefault="002E06C7" w:rsidP="00B21CB9">
      <w:pPr>
        <w:spacing w:line="360" w:lineRule="auto"/>
        <w:jc w:val="right"/>
        <w:rPr>
          <w:rFonts w:ascii="Times New Roman" w:hAnsi="Times New Roman" w:cs="Times New Roman"/>
          <w:sz w:val="22"/>
          <w:szCs w:val="22"/>
        </w:rPr>
      </w:pPr>
      <w:r w:rsidRPr="00004EE8">
        <w:rPr>
          <w:rFonts w:ascii="Times New Roman" w:hAnsi="Times New Roman" w:cs="Times New Roman"/>
          <w:sz w:val="22"/>
          <w:szCs w:val="22"/>
        </w:rPr>
        <w:t>________________________________</w:t>
      </w:r>
    </w:p>
    <w:p w14:paraId="5CDD6205" w14:textId="77777777" w:rsidR="002E06C7" w:rsidRPr="00004EE8" w:rsidRDefault="002E06C7" w:rsidP="002E06C7">
      <w:pPr>
        <w:spacing w:line="360" w:lineRule="auto"/>
        <w:jc w:val="both"/>
        <w:rPr>
          <w:rFonts w:ascii="Times New Roman" w:hAnsi="Times New Roman" w:cs="Times New Roman"/>
          <w:sz w:val="22"/>
          <w:szCs w:val="22"/>
        </w:rPr>
      </w:pPr>
    </w:p>
    <w:p w14:paraId="3406366E" w14:textId="77777777" w:rsidR="00004EE8" w:rsidRDefault="00004EE8" w:rsidP="002E06C7">
      <w:pPr>
        <w:spacing w:line="360" w:lineRule="auto"/>
        <w:jc w:val="center"/>
        <w:rPr>
          <w:rFonts w:ascii="Times New Roman" w:hAnsi="Times New Roman" w:cs="Times New Roman"/>
          <w:b/>
          <w:i/>
          <w:sz w:val="22"/>
          <w:szCs w:val="22"/>
        </w:rPr>
      </w:pPr>
      <w:r w:rsidRPr="002E06C7">
        <w:rPr>
          <w:rFonts w:ascii="Times New Roman" w:hAnsi="Times New Roman" w:cs="Times New Roman"/>
          <w:b/>
          <w:i/>
          <w:sz w:val="22"/>
          <w:szCs w:val="22"/>
        </w:rPr>
        <w:t xml:space="preserve">DATI DEL </w:t>
      </w:r>
      <w:r w:rsidR="002E06C7">
        <w:rPr>
          <w:rFonts w:ascii="Times New Roman" w:hAnsi="Times New Roman" w:cs="Times New Roman"/>
          <w:b/>
          <w:i/>
          <w:sz w:val="22"/>
          <w:szCs w:val="22"/>
        </w:rPr>
        <w:t>SOGGETTO DICHIARANTE</w:t>
      </w:r>
    </w:p>
    <w:p w14:paraId="6D62E0EA" w14:textId="77777777" w:rsidR="002E06C7" w:rsidRPr="002E06C7" w:rsidRDefault="002E06C7" w:rsidP="002E06C7">
      <w:pPr>
        <w:spacing w:line="360" w:lineRule="auto"/>
        <w:jc w:val="center"/>
        <w:rPr>
          <w:rFonts w:ascii="Times New Roman" w:hAnsi="Times New Roman" w:cs="Times New Roman"/>
          <w:b/>
          <w:i/>
          <w:sz w:val="22"/>
          <w:szCs w:val="22"/>
        </w:rPr>
      </w:pPr>
    </w:p>
    <w:p w14:paraId="055B71BD" w14:textId="77777777"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Cognome e Nome_________________________________________________________________</w:t>
      </w:r>
      <w:r w:rsidR="002E06C7">
        <w:rPr>
          <w:rFonts w:ascii="Times New Roman" w:hAnsi="Times New Roman" w:cs="Times New Roman"/>
          <w:sz w:val="22"/>
          <w:szCs w:val="22"/>
        </w:rPr>
        <w:t>________</w:t>
      </w:r>
    </w:p>
    <w:p w14:paraId="20271589" w14:textId="77777777" w:rsidR="00004EE8" w:rsidRPr="00004EE8" w:rsidRDefault="00004EE8" w:rsidP="002E06C7">
      <w:pPr>
        <w:spacing w:line="360" w:lineRule="auto"/>
        <w:jc w:val="both"/>
        <w:rPr>
          <w:rFonts w:ascii="Times New Roman" w:hAnsi="Times New Roman" w:cs="Times New Roman"/>
          <w:sz w:val="22"/>
          <w:szCs w:val="22"/>
        </w:rPr>
      </w:pPr>
      <w:proofErr w:type="spellStart"/>
      <w:r w:rsidRPr="00004EE8">
        <w:rPr>
          <w:rFonts w:ascii="Times New Roman" w:hAnsi="Times New Roman" w:cs="Times New Roman"/>
          <w:sz w:val="22"/>
          <w:szCs w:val="22"/>
        </w:rPr>
        <w:t>nat</w:t>
      </w:r>
      <w:proofErr w:type="spellEnd"/>
      <w:r w:rsidRPr="00004EE8">
        <w:rPr>
          <w:rFonts w:ascii="Times New Roman" w:hAnsi="Times New Roman" w:cs="Times New Roman"/>
          <w:sz w:val="22"/>
          <w:szCs w:val="22"/>
        </w:rPr>
        <w:t>__ a _________________________________________________(</w:t>
      </w:r>
      <w:r w:rsidR="002E06C7">
        <w:rPr>
          <w:rFonts w:ascii="Times New Roman" w:hAnsi="Times New Roman" w:cs="Times New Roman"/>
          <w:sz w:val="22"/>
          <w:szCs w:val="22"/>
        </w:rPr>
        <w:t>_______</w:t>
      </w:r>
      <w:r w:rsidRPr="00004EE8">
        <w:rPr>
          <w:rFonts w:ascii="Times New Roman" w:hAnsi="Times New Roman" w:cs="Times New Roman"/>
          <w:sz w:val="22"/>
          <w:szCs w:val="22"/>
        </w:rPr>
        <w:t>____) il _____/_____/______</w:t>
      </w:r>
    </w:p>
    <w:p w14:paraId="1671F340" w14:textId="77777777"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residente a __________________________________________________</w:t>
      </w:r>
      <w:r w:rsidR="002E06C7">
        <w:rPr>
          <w:rFonts w:ascii="Times New Roman" w:hAnsi="Times New Roman" w:cs="Times New Roman"/>
          <w:sz w:val="22"/>
          <w:szCs w:val="22"/>
        </w:rPr>
        <w:t>_</w:t>
      </w:r>
      <w:r w:rsidRPr="00004EE8">
        <w:rPr>
          <w:rFonts w:ascii="Times New Roman" w:hAnsi="Times New Roman" w:cs="Times New Roman"/>
          <w:sz w:val="22"/>
          <w:szCs w:val="22"/>
        </w:rPr>
        <w:t>_____________________</w:t>
      </w:r>
      <w:r w:rsidR="002E06C7">
        <w:rPr>
          <w:rFonts w:ascii="Times New Roman" w:hAnsi="Times New Roman" w:cs="Times New Roman"/>
          <w:sz w:val="22"/>
          <w:szCs w:val="22"/>
        </w:rPr>
        <w:t>______</w:t>
      </w:r>
    </w:p>
    <w:p w14:paraId="2C8DA6DB" w14:textId="77777777" w:rsidR="00004EE8" w:rsidRPr="00004EE8"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in via __________________________________________________________</w:t>
      </w:r>
      <w:r w:rsidR="002E06C7">
        <w:rPr>
          <w:rFonts w:ascii="Times New Roman" w:hAnsi="Times New Roman" w:cs="Times New Roman"/>
          <w:sz w:val="22"/>
          <w:szCs w:val="22"/>
        </w:rPr>
        <w:t>________</w:t>
      </w:r>
      <w:r w:rsidRPr="00004EE8">
        <w:rPr>
          <w:rFonts w:ascii="Times New Roman" w:hAnsi="Times New Roman" w:cs="Times New Roman"/>
          <w:sz w:val="22"/>
          <w:szCs w:val="22"/>
        </w:rPr>
        <w:t>n.</w:t>
      </w:r>
      <w:r w:rsidR="002E06C7">
        <w:rPr>
          <w:rFonts w:ascii="Times New Roman" w:hAnsi="Times New Roman" w:cs="Times New Roman"/>
          <w:sz w:val="22"/>
          <w:szCs w:val="22"/>
        </w:rPr>
        <w:t>__</w:t>
      </w:r>
      <w:r w:rsidRPr="00004EE8">
        <w:rPr>
          <w:rFonts w:ascii="Times New Roman" w:hAnsi="Times New Roman" w:cs="Times New Roman"/>
          <w:sz w:val="22"/>
          <w:szCs w:val="22"/>
        </w:rPr>
        <w:t>_____________</w:t>
      </w:r>
    </w:p>
    <w:p w14:paraId="07CA03FC" w14:textId="68533A9A" w:rsidR="0087463C" w:rsidRDefault="00004EE8" w:rsidP="002E06C7">
      <w:pPr>
        <w:spacing w:line="360" w:lineRule="auto"/>
        <w:jc w:val="both"/>
        <w:rPr>
          <w:rFonts w:ascii="Times New Roman" w:hAnsi="Times New Roman" w:cs="Times New Roman"/>
          <w:sz w:val="22"/>
          <w:szCs w:val="22"/>
        </w:rPr>
      </w:pPr>
      <w:r w:rsidRPr="00004EE8">
        <w:rPr>
          <w:rFonts w:ascii="Times New Roman" w:hAnsi="Times New Roman" w:cs="Times New Roman"/>
          <w:sz w:val="22"/>
          <w:szCs w:val="22"/>
        </w:rPr>
        <w:t>Cod. Fisc. |__|__|__|__|__|__|__|__|__|__|__|__|__|__|__|__|</w:t>
      </w:r>
    </w:p>
    <w:p w14:paraId="6C077D63" w14:textId="77777777" w:rsidR="00D85012" w:rsidRDefault="00D85012" w:rsidP="002E06C7">
      <w:pPr>
        <w:spacing w:line="360" w:lineRule="auto"/>
        <w:jc w:val="center"/>
        <w:rPr>
          <w:rFonts w:ascii="Times New Roman" w:hAnsi="Times New Roman" w:cs="Times New Roman"/>
          <w:i/>
          <w:sz w:val="22"/>
          <w:szCs w:val="22"/>
        </w:rPr>
      </w:pPr>
    </w:p>
    <w:p w14:paraId="76622A8F" w14:textId="66BD026D" w:rsidR="002E06C7" w:rsidRPr="00802603" w:rsidRDefault="005A57D2" w:rsidP="002E06C7">
      <w:pPr>
        <w:spacing w:line="360" w:lineRule="auto"/>
        <w:jc w:val="center"/>
        <w:rPr>
          <w:rFonts w:ascii="Times New Roman" w:hAnsi="Times New Roman" w:cs="Times New Roman"/>
          <w:b/>
          <w:bCs/>
          <w:i/>
          <w:sz w:val="22"/>
          <w:szCs w:val="22"/>
        </w:rPr>
      </w:pPr>
      <w:r>
        <w:rPr>
          <w:rFonts w:ascii="Times New Roman" w:hAnsi="Times New Roman" w:cs="Times New Roman"/>
          <w:b/>
          <w:bCs/>
          <w:i/>
          <w:sz w:val="22"/>
          <w:szCs w:val="22"/>
        </w:rPr>
        <w:t>chiede</w:t>
      </w:r>
    </w:p>
    <w:p w14:paraId="70EBC78C" w14:textId="781E5B5B" w:rsidR="00D85012" w:rsidRDefault="002E06C7" w:rsidP="00802603">
      <w:p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di essere ammesso al </w:t>
      </w:r>
      <w:r w:rsidR="000C51DB">
        <w:rPr>
          <w:rFonts w:ascii="Times New Roman" w:hAnsi="Times New Roman" w:cs="Times New Roman"/>
          <w:sz w:val="22"/>
          <w:szCs w:val="22"/>
        </w:rPr>
        <w:t xml:space="preserve">contributo </w:t>
      </w:r>
      <w:r>
        <w:rPr>
          <w:rFonts w:ascii="Times New Roman" w:hAnsi="Times New Roman" w:cs="Times New Roman"/>
          <w:sz w:val="22"/>
          <w:szCs w:val="22"/>
        </w:rPr>
        <w:t>“</w:t>
      </w:r>
      <w:r w:rsidRPr="002E06C7">
        <w:rPr>
          <w:rFonts w:ascii="Times New Roman" w:hAnsi="Times New Roman" w:cs="Times New Roman"/>
          <w:i/>
          <w:sz w:val="22"/>
          <w:szCs w:val="22"/>
        </w:rPr>
        <w:t>Nuove Residenze 202</w:t>
      </w:r>
      <w:r w:rsidR="00896133">
        <w:rPr>
          <w:rFonts w:ascii="Times New Roman" w:hAnsi="Times New Roman" w:cs="Times New Roman"/>
          <w:i/>
          <w:sz w:val="22"/>
          <w:szCs w:val="22"/>
        </w:rPr>
        <w:t>3</w:t>
      </w:r>
      <w:r>
        <w:rPr>
          <w:rFonts w:ascii="Times New Roman" w:hAnsi="Times New Roman" w:cs="Times New Roman"/>
          <w:sz w:val="22"/>
          <w:szCs w:val="22"/>
        </w:rPr>
        <w:t xml:space="preserve">” istituito dal Comune di </w:t>
      </w:r>
      <w:r w:rsidR="00F017AA">
        <w:rPr>
          <w:rFonts w:ascii="Times New Roman" w:hAnsi="Times New Roman" w:cs="Times New Roman"/>
          <w:sz w:val="22"/>
          <w:szCs w:val="22"/>
        </w:rPr>
        <w:t>Nughedu San Nicolò</w:t>
      </w:r>
      <w:r w:rsidR="000C51DB">
        <w:rPr>
          <w:rFonts w:ascii="Times New Roman" w:hAnsi="Times New Roman" w:cs="Times New Roman"/>
          <w:sz w:val="22"/>
          <w:szCs w:val="22"/>
        </w:rPr>
        <w:t xml:space="preserve"> </w:t>
      </w:r>
      <w:r>
        <w:rPr>
          <w:rFonts w:ascii="Times New Roman" w:hAnsi="Times New Roman" w:cs="Times New Roman"/>
          <w:sz w:val="22"/>
          <w:szCs w:val="22"/>
        </w:rPr>
        <w:t>e</w:t>
      </w:r>
      <w:r w:rsidR="000C51DB">
        <w:rPr>
          <w:rFonts w:ascii="Times New Roman" w:hAnsi="Times New Roman" w:cs="Times New Roman"/>
          <w:sz w:val="22"/>
          <w:szCs w:val="22"/>
        </w:rPr>
        <w:t>,</w:t>
      </w:r>
      <w:r>
        <w:rPr>
          <w:rFonts w:ascii="Times New Roman" w:hAnsi="Times New Roman" w:cs="Times New Roman"/>
          <w:sz w:val="22"/>
          <w:szCs w:val="22"/>
        </w:rPr>
        <w:t xml:space="preserve"> </w:t>
      </w:r>
      <w:r w:rsidR="0087463C">
        <w:rPr>
          <w:rFonts w:ascii="Times New Roman" w:hAnsi="Times New Roman" w:cs="Times New Roman"/>
          <w:sz w:val="22"/>
          <w:szCs w:val="22"/>
        </w:rPr>
        <w:t>a</w:t>
      </w:r>
      <w:r>
        <w:rPr>
          <w:rFonts w:ascii="Times New Roman" w:hAnsi="Times New Roman" w:cs="Times New Roman"/>
          <w:sz w:val="22"/>
          <w:szCs w:val="22"/>
        </w:rPr>
        <w:t xml:space="preserve"> tal fine</w:t>
      </w:r>
      <w:r w:rsidR="000C51DB">
        <w:rPr>
          <w:rFonts w:ascii="Times New Roman" w:hAnsi="Times New Roman" w:cs="Times New Roman"/>
          <w:sz w:val="22"/>
          <w:szCs w:val="22"/>
        </w:rPr>
        <w:t>,</w:t>
      </w:r>
    </w:p>
    <w:p w14:paraId="69C901F7" w14:textId="77777777" w:rsidR="00802603" w:rsidRPr="00802603" w:rsidRDefault="00802603" w:rsidP="00802603">
      <w:pPr>
        <w:spacing w:line="360" w:lineRule="auto"/>
        <w:jc w:val="both"/>
        <w:rPr>
          <w:rFonts w:ascii="Times New Roman" w:hAnsi="Times New Roman" w:cs="Times New Roman"/>
          <w:sz w:val="22"/>
          <w:szCs w:val="22"/>
        </w:rPr>
      </w:pPr>
    </w:p>
    <w:p w14:paraId="192C273A" w14:textId="02AD83E1" w:rsidR="00802603" w:rsidRPr="00802603" w:rsidRDefault="005A57D2" w:rsidP="00802603">
      <w:pPr>
        <w:spacing w:line="360" w:lineRule="auto"/>
        <w:jc w:val="center"/>
        <w:rPr>
          <w:rFonts w:ascii="Times New Roman" w:hAnsi="Times New Roman" w:cs="Times New Roman"/>
          <w:b/>
          <w:bCs/>
          <w:i/>
          <w:sz w:val="22"/>
          <w:szCs w:val="22"/>
        </w:rPr>
      </w:pPr>
      <w:r>
        <w:rPr>
          <w:rFonts w:ascii="Times New Roman" w:hAnsi="Times New Roman" w:cs="Times New Roman"/>
          <w:b/>
          <w:bCs/>
          <w:i/>
          <w:sz w:val="22"/>
          <w:szCs w:val="22"/>
        </w:rPr>
        <w:t>dichiara</w:t>
      </w:r>
    </w:p>
    <w:p w14:paraId="346074D2" w14:textId="3674A669" w:rsidR="00BA28A4" w:rsidRPr="008110D0" w:rsidRDefault="00CE2093" w:rsidP="00BA28A4">
      <w:pPr>
        <w:pStyle w:val="Paragrafoelenco"/>
        <w:numPr>
          <w:ilvl w:val="0"/>
          <w:numId w:val="6"/>
        </w:numPr>
        <w:spacing w:line="360" w:lineRule="auto"/>
        <w:rPr>
          <w:i/>
        </w:rPr>
      </w:pPr>
      <w:r>
        <w:t>D</w:t>
      </w:r>
      <w:r w:rsidR="00BA28A4">
        <w:t xml:space="preserve">i non essere, alla data di pubblicazione dell’Avviso Pubblico, già cittadino residente nel Comune di </w:t>
      </w:r>
      <w:r w:rsidR="00563041">
        <w:t>Nughedu San Nicolò</w:t>
      </w:r>
      <w:r w:rsidR="00BA28A4">
        <w:t>;</w:t>
      </w:r>
    </w:p>
    <w:p w14:paraId="1FFAD715" w14:textId="6DB74221" w:rsidR="008110D0" w:rsidRPr="00B35646" w:rsidRDefault="008110D0" w:rsidP="00BA28A4">
      <w:pPr>
        <w:pStyle w:val="Paragrafoelenco"/>
        <w:numPr>
          <w:ilvl w:val="0"/>
          <w:numId w:val="6"/>
        </w:numPr>
        <w:spacing w:line="360" w:lineRule="auto"/>
        <w:rPr>
          <w:i/>
        </w:rPr>
      </w:pPr>
      <w:r>
        <w:t xml:space="preserve"> </w:t>
      </w:r>
      <w:r w:rsidR="00CE2093">
        <w:rPr>
          <w:b/>
          <w:bCs/>
        </w:rPr>
        <w:t>D</w:t>
      </w:r>
      <w:r w:rsidRPr="00292987">
        <w:rPr>
          <w:b/>
          <w:bCs/>
        </w:rPr>
        <w:t>i aver acquistato</w:t>
      </w:r>
      <w:r>
        <w:t xml:space="preserve"> o </w:t>
      </w:r>
      <w:r w:rsidRPr="00292987">
        <w:rPr>
          <w:b/>
          <w:bCs/>
        </w:rPr>
        <w:t>avere intenzione di acquistare entro il corrente anno solare</w:t>
      </w:r>
      <w:r>
        <w:t xml:space="preserve"> (dal 01.01.202</w:t>
      </w:r>
      <w:r w:rsidR="00EA3D02">
        <w:t>3</w:t>
      </w:r>
      <w:r>
        <w:t xml:space="preserve"> al 31.12.202</w:t>
      </w:r>
      <w:r w:rsidR="00EA3D02">
        <w:t>3</w:t>
      </w:r>
      <w:r>
        <w:t>) un immobile da adibire ad abitazione principale</w:t>
      </w:r>
      <w:r w:rsidR="0015664F">
        <w:t xml:space="preserve"> (</w:t>
      </w:r>
      <w:r w:rsidR="0015664F" w:rsidRPr="00815557">
        <w:rPr>
          <w:sz w:val="18"/>
          <w:szCs w:val="18"/>
        </w:rPr>
        <w:t>depennare l’ipotesi che non ricorre</w:t>
      </w:r>
      <w:r w:rsidR="0015664F">
        <w:t>)</w:t>
      </w:r>
      <w:r>
        <w:t>;</w:t>
      </w:r>
    </w:p>
    <w:p w14:paraId="736E7035" w14:textId="46E2FF6A" w:rsidR="00B82F94" w:rsidRPr="00596A79" w:rsidRDefault="00CE2093" w:rsidP="00596A79">
      <w:pPr>
        <w:pStyle w:val="Paragrafoelenco"/>
        <w:numPr>
          <w:ilvl w:val="0"/>
          <w:numId w:val="6"/>
        </w:numPr>
        <w:spacing w:line="360" w:lineRule="auto"/>
        <w:rPr>
          <w:bCs/>
          <w:i/>
        </w:rPr>
      </w:pPr>
      <w:r>
        <w:t>D</w:t>
      </w:r>
      <w:r w:rsidR="002E06C7" w:rsidRPr="002E06C7">
        <w:t>i avere titolo, legittimazione e possesso dei requisiti per la presentazione della presente domanda</w:t>
      </w:r>
      <w:r w:rsidR="00B82F94">
        <w:t>, così come richiesto dall’</w:t>
      </w:r>
      <w:r w:rsidR="00907632">
        <w:t xml:space="preserve"> </w:t>
      </w:r>
      <w:r w:rsidR="00B35646">
        <w:t xml:space="preserve">“AVVISO PUBBLICO PER LA CONCESSIONE DI </w:t>
      </w:r>
      <w:r w:rsidR="00B82F94">
        <w:rPr>
          <w:rFonts w:hint="eastAsia"/>
        </w:rPr>
        <w:t>CONTRIBUTI STRAORDINARI</w:t>
      </w:r>
      <w:r w:rsidR="00B35646">
        <w:t xml:space="preserve">, </w:t>
      </w:r>
      <w:r w:rsidR="00B35646" w:rsidRPr="00865FF6">
        <w:rPr>
          <w:bCs/>
          <w:sz w:val="24"/>
          <w:szCs w:val="24"/>
        </w:rPr>
        <w:t>A VALERE SUL FONDO DI SOSTEGNO AI COMUNI MARGINALI</w:t>
      </w:r>
      <w:r w:rsidR="00596A79">
        <w:rPr>
          <w:bCs/>
          <w:sz w:val="24"/>
          <w:szCs w:val="24"/>
        </w:rPr>
        <w:t xml:space="preserve"> </w:t>
      </w:r>
      <w:r w:rsidR="00B35646" w:rsidRPr="00596A79">
        <w:rPr>
          <w:bCs/>
        </w:rPr>
        <w:t xml:space="preserve">DI CUI AL D.P.C.M.  30 SETTEMBRE 2021, </w:t>
      </w:r>
      <w:r w:rsidR="00B82F94" w:rsidRPr="00596A79">
        <w:rPr>
          <w:rFonts w:hint="eastAsia"/>
          <w:bCs/>
        </w:rPr>
        <w:t>A FAVORE DI CHI TRASFERISCE</w:t>
      </w:r>
      <w:r w:rsidR="00596A79" w:rsidRPr="00596A79">
        <w:rPr>
          <w:bCs/>
        </w:rPr>
        <w:t>, ENTRO L’ANNO SOLARE,</w:t>
      </w:r>
      <w:r w:rsidR="00B82F94" w:rsidRPr="00596A79">
        <w:rPr>
          <w:rFonts w:hint="eastAsia"/>
          <w:bCs/>
        </w:rPr>
        <w:t xml:space="preserve"> LA PROPRIA RESIDENZA E DIMORA ABITUALE NEL COMUNE DI </w:t>
      </w:r>
      <w:r w:rsidR="00F017AA" w:rsidRPr="00596A79">
        <w:rPr>
          <w:bCs/>
        </w:rPr>
        <w:t>NUGHEDU SAN NICOLO</w:t>
      </w:r>
      <w:r w:rsidR="00264669" w:rsidRPr="00596A79">
        <w:rPr>
          <w:bCs/>
        </w:rPr>
        <w:t>’</w:t>
      </w:r>
      <w:r w:rsidR="00563041" w:rsidRPr="00596A79">
        <w:rPr>
          <w:bCs/>
        </w:rPr>
        <w:t>. ANNUALITA’ 202</w:t>
      </w:r>
      <w:r w:rsidR="00A4352C" w:rsidRPr="00596A79">
        <w:rPr>
          <w:bCs/>
        </w:rPr>
        <w:t>2</w:t>
      </w:r>
      <w:r w:rsidR="00B82F94" w:rsidRPr="00596A79">
        <w:rPr>
          <w:bCs/>
        </w:rPr>
        <w:t>”;</w:t>
      </w:r>
    </w:p>
    <w:p w14:paraId="44A9FC7F" w14:textId="35F2E1E5" w:rsidR="00BA28A4" w:rsidRDefault="00CE2093" w:rsidP="001549C1">
      <w:pPr>
        <w:pStyle w:val="Paragrafoelenco"/>
        <w:numPr>
          <w:ilvl w:val="0"/>
          <w:numId w:val="6"/>
        </w:numPr>
        <w:spacing w:line="360" w:lineRule="auto"/>
      </w:pPr>
      <w:r>
        <w:t>D</w:t>
      </w:r>
      <w:r w:rsidR="002E06C7" w:rsidRPr="00B82F94">
        <w:t xml:space="preserve">i essere in regola con i versamenti dei tributi comunali già emessi e scaduti ovvero avere in corso la rateizzazione di un debito tributario con il Comune di attuale residenza, concesso anteriormente alla data di presentazione della domanda ed essere in regola con tutti versamenti previsti dalla rateizzazione (si </w:t>
      </w:r>
      <w:r w:rsidR="00B82F94">
        <w:t>allega eventuale rateizzazione);</w:t>
      </w:r>
    </w:p>
    <w:p w14:paraId="4848722C" w14:textId="06652C74" w:rsidR="002E06C7" w:rsidRDefault="00CE2093" w:rsidP="002E06C7">
      <w:pPr>
        <w:pStyle w:val="Paragrafoelenco"/>
        <w:numPr>
          <w:ilvl w:val="0"/>
          <w:numId w:val="6"/>
        </w:numPr>
        <w:spacing w:line="360" w:lineRule="auto"/>
      </w:pPr>
      <w:r>
        <w:t>D</w:t>
      </w:r>
      <w:r w:rsidR="002E06C7" w:rsidRPr="00BA28A4">
        <w:t>i essere informato, ai sensi del Regolamento UE 2016/679, che i dati personali raccolti saranno trattati, anche con strumenti informatici, esclusivamente nell'ambito del procedimento per il quale la presente dichiarazione viene resa</w:t>
      </w:r>
      <w:r w:rsidR="00B21CB9">
        <w:t>;</w:t>
      </w:r>
    </w:p>
    <w:p w14:paraId="38CCCA21" w14:textId="766C53F5" w:rsidR="00B21CB9" w:rsidRDefault="00CE2093" w:rsidP="002E06C7">
      <w:pPr>
        <w:pStyle w:val="Paragrafoelenco"/>
        <w:numPr>
          <w:ilvl w:val="0"/>
          <w:numId w:val="6"/>
        </w:numPr>
        <w:spacing w:line="360" w:lineRule="auto"/>
      </w:pPr>
      <w:r>
        <w:t>C</w:t>
      </w:r>
      <w:r w:rsidR="00B21CB9">
        <w:t>he il proprio nucleo familiare (compreso il dichiarante) è così composto:</w:t>
      </w:r>
    </w:p>
    <w:tbl>
      <w:tblPr>
        <w:tblStyle w:val="Grigliatabella"/>
        <w:tblW w:w="0" w:type="auto"/>
        <w:tblInd w:w="360" w:type="dxa"/>
        <w:tblLook w:val="04A0" w:firstRow="1" w:lastRow="0" w:firstColumn="1" w:lastColumn="0" w:noHBand="0" w:noVBand="1"/>
      </w:tblPr>
      <w:tblGrid>
        <w:gridCol w:w="3093"/>
        <w:gridCol w:w="2212"/>
        <w:gridCol w:w="3963"/>
      </w:tblGrid>
      <w:tr w:rsidR="00B21CB9" w14:paraId="22C91DCE" w14:textId="77777777" w:rsidTr="00B21CB9">
        <w:tc>
          <w:tcPr>
            <w:tcW w:w="3093" w:type="dxa"/>
          </w:tcPr>
          <w:p w14:paraId="02B022B5" w14:textId="2FCF47D2" w:rsidR="00B21CB9" w:rsidRPr="00B21CB9" w:rsidRDefault="00B21CB9" w:rsidP="00B21CB9">
            <w:pPr>
              <w:pStyle w:val="Paragrafoelenco"/>
              <w:spacing w:line="360" w:lineRule="auto"/>
              <w:ind w:left="0"/>
              <w:jc w:val="center"/>
              <w:rPr>
                <w:b/>
                <w:bCs/>
                <w:sz w:val="20"/>
                <w:szCs w:val="20"/>
              </w:rPr>
            </w:pPr>
            <w:r w:rsidRPr="00B21CB9">
              <w:rPr>
                <w:b/>
                <w:bCs/>
                <w:sz w:val="20"/>
                <w:szCs w:val="20"/>
              </w:rPr>
              <w:t>Nome e Cognome</w:t>
            </w:r>
          </w:p>
        </w:tc>
        <w:tc>
          <w:tcPr>
            <w:tcW w:w="2212" w:type="dxa"/>
          </w:tcPr>
          <w:p w14:paraId="3A30212B" w14:textId="7A9F6E28" w:rsidR="00B21CB9" w:rsidRPr="00B21CB9" w:rsidRDefault="00B21CB9" w:rsidP="00B21CB9">
            <w:pPr>
              <w:pStyle w:val="Paragrafoelenco"/>
              <w:spacing w:line="360" w:lineRule="auto"/>
              <w:ind w:left="0"/>
              <w:jc w:val="center"/>
              <w:rPr>
                <w:b/>
                <w:bCs/>
                <w:sz w:val="20"/>
                <w:szCs w:val="20"/>
              </w:rPr>
            </w:pPr>
            <w:r w:rsidRPr="00B21CB9">
              <w:rPr>
                <w:b/>
                <w:bCs/>
                <w:sz w:val="20"/>
                <w:szCs w:val="20"/>
              </w:rPr>
              <w:t>Rapporto parentela</w:t>
            </w:r>
          </w:p>
        </w:tc>
        <w:tc>
          <w:tcPr>
            <w:tcW w:w="3963" w:type="dxa"/>
          </w:tcPr>
          <w:p w14:paraId="637536ED" w14:textId="1E3F1496" w:rsidR="00B21CB9" w:rsidRPr="00B21CB9" w:rsidRDefault="00B21CB9" w:rsidP="00B21CB9">
            <w:pPr>
              <w:pStyle w:val="Paragrafoelenco"/>
              <w:spacing w:line="360" w:lineRule="auto"/>
              <w:ind w:left="0"/>
              <w:jc w:val="center"/>
              <w:rPr>
                <w:b/>
                <w:bCs/>
                <w:sz w:val="20"/>
                <w:szCs w:val="20"/>
              </w:rPr>
            </w:pPr>
            <w:r w:rsidRPr="00B21CB9">
              <w:rPr>
                <w:b/>
                <w:bCs/>
                <w:sz w:val="20"/>
                <w:szCs w:val="20"/>
              </w:rPr>
              <w:t>Luogo e data di nascita</w:t>
            </w:r>
          </w:p>
        </w:tc>
      </w:tr>
      <w:tr w:rsidR="00B21CB9" w14:paraId="0DC3D06D" w14:textId="77777777" w:rsidTr="00B21CB9">
        <w:tc>
          <w:tcPr>
            <w:tcW w:w="3093" w:type="dxa"/>
          </w:tcPr>
          <w:p w14:paraId="18893D68" w14:textId="77777777" w:rsidR="00B21CB9" w:rsidRDefault="00B21CB9" w:rsidP="00B21CB9">
            <w:pPr>
              <w:pStyle w:val="Paragrafoelenco"/>
              <w:spacing w:line="360" w:lineRule="auto"/>
              <w:ind w:left="0"/>
            </w:pPr>
          </w:p>
        </w:tc>
        <w:tc>
          <w:tcPr>
            <w:tcW w:w="2212" w:type="dxa"/>
          </w:tcPr>
          <w:p w14:paraId="640582E4" w14:textId="77777777" w:rsidR="00B21CB9" w:rsidRDefault="00B21CB9" w:rsidP="00B21CB9">
            <w:pPr>
              <w:pStyle w:val="Paragrafoelenco"/>
              <w:spacing w:line="360" w:lineRule="auto"/>
              <w:ind w:left="0"/>
            </w:pPr>
          </w:p>
        </w:tc>
        <w:tc>
          <w:tcPr>
            <w:tcW w:w="3963" w:type="dxa"/>
          </w:tcPr>
          <w:p w14:paraId="427B42F0" w14:textId="77777777" w:rsidR="00B21CB9" w:rsidRDefault="00B21CB9" w:rsidP="00B21CB9">
            <w:pPr>
              <w:pStyle w:val="Paragrafoelenco"/>
              <w:spacing w:line="360" w:lineRule="auto"/>
              <w:ind w:left="0"/>
            </w:pPr>
          </w:p>
        </w:tc>
      </w:tr>
      <w:tr w:rsidR="00B21CB9" w14:paraId="0D7972FC" w14:textId="77777777" w:rsidTr="00B21CB9">
        <w:tc>
          <w:tcPr>
            <w:tcW w:w="3093" w:type="dxa"/>
          </w:tcPr>
          <w:p w14:paraId="2C1F93E8" w14:textId="77777777" w:rsidR="00B21CB9" w:rsidRDefault="00B21CB9" w:rsidP="00B21CB9">
            <w:pPr>
              <w:pStyle w:val="Paragrafoelenco"/>
              <w:spacing w:line="360" w:lineRule="auto"/>
              <w:ind w:left="0"/>
            </w:pPr>
          </w:p>
        </w:tc>
        <w:tc>
          <w:tcPr>
            <w:tcW w:w="2212" w:type="dxa"/>
          </w:tcPr>
          <w:p w14:paraId="5279E87F" w14:textId="77777777" w:rsidR="00B21CB9" w:rsidRDefault="00B21CB9" w:rsidP="00B21CB9">
            <w:pPr>
              <w:pStyle w:val="Paragrafoelenco"/>
              <w:spacing w:line="360" w:lineRule="auto"/>
              <w:ind w:left="0"/>
            </w:pPr>
          </w:p>
        </w:tc>
        <w:tc>
          <w:tcPr>
            <w:tcW w:w="3963" w:type="dxa"/>
          </w:tcPr>
          <w:p w14:paraId="29D93956" w14:textId="77777777" w:rsidR="00B21CB9" w:rsidRDefault="00B21CB9" w:rsidP="00B21CB9">
            <w:pPr>
              <w:pStyle w:val="Paragrafoelenco"/>
              <w:spacing w:line="360" w:lineRule="auto"/>
              <w:ind w:left="0"/>
            </w:pPr>
          </w:p>
        </w:tc>
      </w:tr>
      <w:tr w:rsidR="00B21CB9" w14:paraId="120AFD46" w14:textId="77777777" w:rsidTr="00B21CB9">
        <w:tc>
          <w:tcPr>
            <w:tcW w:w="3093" w:type="dxa"/>
          </w:tcPr>
          <w:p w14:paraId="073CDFC1" w14:textId="77777777" w:rsidR="00B21CB9" w:rsidRDefault="00B21CB9" w:rsidP="00B21CB9">
            <w:pPr>
              <w:pStyle w:val="Paragrafoelenco"/>
              <w:spacing w:line="360" w:lineRule="auto"/>
              <w:ind w:left="0"/>
            </w:pPr>
          </w:p>
        </w:tc>
        <w:tc>
          <w:tcPr>
            <w:tcW w:w="2212" w:type="dxa"/>
          </w:tcPr>
          <w:p w14:paraId="4560970D" w14:textId="77777777" w:rsidR="00B21CB9" w:rsidRDefault="00B21CB9" w:rsidP="00B21CB9">
            <w:pPr>
              <w:pStyle w:val="Paragrafoelenco"/>
              <w:spacing w:line="360" w:lineRule="auto"/>
              <w:ind w:left="0"/>
            </w:pPr>
          </w:p>
        </w:tc>
        <w:tc>
          <w:tcPr>
            <w:tcW w:w="3963" w:type="dxa"/>
          </w:tcPr>
          <w:p w14:paraId="258FA072" w14:textId="77777777" w:rsidR="00B21CB9" w:rsidRDefault="00B21CB9" w:rsidP="00B21CB9">
            <w:pPr>
              <w:pStyle w:val="Paragrafoelenco"/>
              <w:spacing w:line="360" w:lineRule="auto"/>
              <w:ind w:left="0"/>
            </w:pPr>
          </w:p>
        </w:tc>
      </w:tr>
      <w:tr w:rsidR="00B21CB9" w14:paraId="38550135" w14:textId="77777777" w:rsidTr="00B21CB9">
        <w:tc>
          <w:tcPr>
            <w:tcW w:w="3093" w:type="dxa"/>
          </w:tcPr>
          <w:p w14:paraId="4AA32153" w14:textId="77777777" w:rsidR="00B21CB9" w:rsidRDefault="00B21CB9" w:rsidP="00B21CB9">
            <w:pPr>
              <w:pStyle w:val="Paragrafoelenco"/>
              <w:spacing w:line="360" w:lineRule="auto"/>
              <w:ind w:left="0"/>
            </w:pPr>
          </w:p>
        </w:tc>
        <w:tc>
          <w:tcPr>
            <w:tcW w:w="2212" w:type="dxa"/>
          </w:tcPr>
          <w:p w14:paraId="6F423E26" w14:textId="77777777" w:rsidR="00B21CB9" w:rsidRDefault="00B21CB9" w:rsidP="00B21CB9">
            <w:pPr>
              <w:pStyle w:val="Paragrafoelenco"/>
              <w:spacing w:line="360" w:lineRule="auto"/>
              <w:ind w:left="0"/>
            </w:pPr>
          </w:p>
        </w:tc>
        <w:tc>
          <w:tcPr>
            <w:tcW w:w="3963" w:type="dxa"/>
          </w:tcPr>
          <w:p w14:paraId="5B571F34" w14:textId="77777777" w:rsidR="00B21CB9" w:rsidRDefault="00B21CB9" w:rsidP="00B21CB9">
            <w:pPr>
              <w:pStyle w:val="Paragrafoelenco"/>
              <w:spacing w:line="360" w:lineRule="auto"/>
              <w:ind w:left="0"/>
            </w:pPr>
          </w:p>
        </w:tc>
      </w:tr>
      <w:tr w:rsidR="00B21CB9" w14:paraId="715FC4D2" w14:textId="77777777" w:rsidTr="00B21CB9">
        <w:tc>
          <w:tcPr>
            <w:tcW w:w="3093" w:type="dxa"/>
          </w:tcPr>
          <w:p w14:paraId="301C16A3" w14:textId="77777777" w:rsidR="00B21CB9" w:rsidRDefault="00B21CB9" w:rsidP="00B21CB9">
            <w:pPr>
              <w:pStyle w:val="Paragrafoelenco"/>
              <w:spacing w:line="360" w:lineRule="auto"/>
              <w:ind w:left="0"/>
            </w:pPr>
          </w:p>
        </w:tc>
        <w:tc>
          <w:tcPr>
            <w:tcW w:w="2212" w:type="dxa"/>
          </w:tcPr>
          <w:p w14:paraId="409D3086" w14:textId="77777777" w:rsidR="00B21CB9" w:rsidRDefault="00B21CB9" w:rsidP="00B21CB9">
            <w:pPr>
              <w:pStyle w:val="Paragrafoelenco"/>
              <w:spacing w:line="360" w:lineRule="auto"/>
              <w:ind w:left="0"/>
            </w:pPr>
          </w:p>
        </w:tc>
        <w:tc>
          <w:tcPr>
            <w:tcW w:w="3963" w:type="dxa"/>
          </w:tcPr>
          <w:p w14:paraId="695B5F31" w14:textId="77777777" w:rsidR="00B21CB9" w:rsidRDefault="00B21CB9" w:rsidP="00B21CB9">
            <w:pPr>
              <w:pStyle w:val="Paragrafoelenco"/>
              <w:spacing w:line="360" w:lineRule="auto"/>
              <w:ind w:left="0"/>
            </w:pPr>
          </w:p>
        </w:tc>
      </w:tr>
    </w:tbl>
    <w:p w14:paraId="1ED1A20B" w14:textId="77777777" w:rsidR="00D85012" w:rsidRDefault="00D85012" w:rsidP="00802603">
      <w:pPr>
        <w:spacing w:line="360" w:lineRule="auto"/>
        <w:rPr>
          <w:rFonts w:ascii="Times New Roman" w:hAnsi="Times New Roman" w:cs="Times New Roman"/>
          <w:i/>
          <w:sz w:val="22"/>
          <w:szCs w:val="22"/>
        </w:rPr>
      </w:pPr>
    </w:p>
    <w:p w14:paraId="6B423CD6" w14:textId="2FA6B813" w:rsidR="00004EE8" w:rsidRPr="00802603" w:rsidRDefault="005A57D2" w:rsidP="002E06C7">
      <w:pPr>
        <w:spacing w:line="360" w:lineRule="auto"/>
        <w:jc w:val="center"/>
        <w:rPr>
          <w:rFonts w:ascii="Times New Roman" w:hAnsi="Times New Roman" w:cs="Times New Roman"/>
          <w:b/>
          <w:bCs/>
          <w:i/>
          <w:sz w:val="22"/>
          <w:szCs w:val="22"/>
        </w:rPr>
      </w:pPr>
      <w:r>
        <w:rPr>
          <w:rFonts w:ascii="Times New Roman" w:hAnsi="Times New Roman" w:cs="Times New Roman"/>
          <w:b/>
          <w:bCs/>
          <w:i/>
          <w:sz w:val="22"/>
          <w:szCs w:val="22"/>
        </w:rPr>
        <w:t>dichiara</w:t>
      </w:r>
      <w:r w:rsidR="0087463C" w:rsidRPr="00802603">
        <w:rPr>
          <w:rFonts w:ascii="Times New Roman" w:hAnsi="Times New Roman" w:cs="Times New Roman"/>
          <w:b/>
          <w:bCs/>
          <w:i/>
          <w:sz w:val="22"/>
          <w:szCs w:val="22"/>
        </w:rPr>
        <w:t xml:space="preserve">, </w:t>
      </w:r>
      <w:r>
        <w:rPr>
          <w:rFonts w:ascii="Times New Roman" w:hAnsi="Times New Roman" w:cs="Times New Roman"/>
          <w:b/>
          <w:bCs/>
          <w:i/>
          <w:sz w:val="22"/>
          <w:szCs w:val="22"/>
        </w:rPr>
        <w:t>inoltre</w:t>
      </w:r>
    </w:p>
    <w:p w14:paraId="6724CA76" w14:textId="55980913" w:rsidR="00BA28A4" w:rsidRPr="00BA28A4" w:rsidRDefault="00BA28A4" w:rsidP="00BA28A4">
      <w:pPr>
        <w:pStyle w:val="Paragrafoelenco"/>
        <w:numPr>
          <w:ilvl w:val="0"/>
          <w:numId w:val="7"/>
        </w:numPr>
        <w:spacing w:line="360" w:lineRule="auto"/>
      </w:pPr>
      <w:r w:rsidRPr="00BA28A4">
        <w:t>Di apprestarsi ad eleggere il proprio domicilio e la propria dimora abituale</w:t>
      </w:r>
      <w:r w:rsidR="00563041">
        <w:t xml:space="preserve"> (Nuova Residenza)</w:t>
      </w:r>
      <w:r w:rsidRPr="00BA28A4">
        <w:t xml:space="preserve"> nel Comune di </w:t>
      </w:r>
      <w:r w:rsidR="00F017AA">
        <w:t>Nughedu San Nicolò</w:t>
      </w:r>
      <w:r w:rsidRPr="00BA28A4">
        <w:t>, nello specifico in:</w:t>
      </w:r>
    </w:p>
    <w:p w14:paraId="0978004A" w14:textId="4984DDE6" w:rsidR="00BA28A4" w:rsidRDefault="00BA28A4" w:rsidP="00B21CB9">
      <w:pPr>
        <w:spacing w:line="360" w:lineRule="auto"/>
        <w:ind w:left="426" w:firstLine="283"/>
        <w:jc w:val="both"/>
        <w:rPr>
          <w:rFonts w:ascii="Times New Roman" w:hAnsi="Times New Roman" w:cs="Times New Roman"/>
          <w:sz w:val="22"/>
          <w:szCs w:val="22"/>
        </w:rPr>
      </w:pPr>
      <w:r>
        <w:rPr>
          <w:rFonts w:ascii="Times New Roman" w:hAnsi="Times New Roman" w:cs="Times New Roman"/>
          <w:sz w:val="22"/>
          <w:szCs w:val="22"/>
        </w:rPr>
        <w:t>via _____________________________________________________n________________________</w:t>
      </w:r>
    </w:p>
    <w:p w14:paraId="5BAFCE2E" w14:textId="77777777" w:rsidR="0087463C" w:rsidRPr="0087463C" w:rsidRDefault="0087463C" w:rsidP="0087463C">
      <w:pPr>
        <w:spacing w:line="360" w:lineRule="auto"/>
        <w:jc w:val="center"/>
        <w:rPr>
          <w:rFonts w:ascii="Times New Roman" w:hAnsi="Times New Roman" w:cs="Times New Roman"/>
          <w:sz w:val="16"/>
          <w:szCs w:val="16"/>
        </w:rPr>
      </w:pPr>
      <w:r w:rsidRPr="0087463C">
        <w:rPr>
          <w:rFonts w:ascii="Times New Roman" w:hAnsi="Times New Roman" w:cs="Times New Roman"/>
          <w:sz w:val="16"/>
          <w:szCs w:val="16"/>
        </w:rPr>
        <w:t>(lasciare vuoto se ancora non si conosce l’indirizzo)</w:t>
      </w:r>
    </w:p>
    <w:p w14:paraId="02859681" w14:textId="17D060E6" w:rsidR="00BA28A4" w:rsidRDefault="00BA28A4" w:rsidP="00BA28A4">
      <w:pPr>
        <w:pStyle w:val="Paragrafoelenco"/>
        <w:numPr>
          <w:ilvl w:val="0"/>
          <w:numId w:val="7"/>
        </w:numPr>
        <w:spacing w:line="360" w:lineRule="auto"/>
      </w:pPr>
      <w:r>
        <w:t>Di completare l’elezione di domicili</w:t>
      </w:r>
      <w:r w:rsidR="00091725">
        <w:t>o</w:t>
      </w:r>
      <w:r w:rsidR="005A57D2">
        <w:t xml:space="preserve"> nel corrente anno solare </w:t>
      </w:r>
      <w:r>
        <w:t xml:space="preserve"> </w:t>
      </w:r>
      <w:r w:rsidR="005A57D2">
        <w:t>(entro la data del 31.12.202</w:t>
      </w:r>
      <w:r w:rsidR="00EA3D02">
        <w:t>3</w:t>
      </w:r>
      <w:r w:rsidR="002433BD">
        <w:t xml:space="preserve"> -</w:t>
      </w:r>
      <w:r w:rsidR="002433BD" w:rsidRPr="002433BD">
        <w:rPr>
          <w:spacing w:val="1"/>
        </w:rPr>
        <w:t xml:space="preserve"> </w:t>
      </w:r>
      <w:r w:rsidR="002433BD" w:rsidRPr="006F0345">
        <w:rPr>
          <w:spacing w:val="1"/>
        </w:rPr>
        <w:t>termine eventualmente prorogabile fino ad un massimo di 60 giorni per comprovate esigenze di carattere personale o familiare</w:t>
      </w:r>
      <w:r w:rsidR="002433BD">
        <w:rPr>
          <w:spacing w:val="1"/>
        </w:rPr>
        <w:t>)</w:t>
      </w:r>
      <w:r w:rsidR="0087463C">
        <w:t>,</w:t>
      </w:r>
      <w:r w:rsidR="00A4352C">
        <w:t xml:space="preserve"> a </w:t>
      </w:r>
      <w:r w:rsidR="00EA3D02">
        <w:t xml:space="preserve"> </w:t>
      </w:r>
      <w:r w:rsidR="0087463C">
        <w:t xml:space="preserve">pena </w:t>
      </w:r>
      <w:r w:rsidR="00EA3D02">
        <w:t xml:space="preserve">di  </w:t>
      </w:r>
      <w:r w:rsidR="0087463C">
        <w:t>decadenza del diritto di ricevere il contributo;</w:t>
      </w:r>
    </w:p>
    <w:p w14:paraId="67F83556" w14:textId="3B775100" w:rsidR="00CE2093" w:rsidRDefault="00CE2093" w:rsidP="00BA28A4">
      <w:pPr>
        <w:pStyle w:val="Paragrafoelenco"/>
        <w:numPr>
          <w:ilvl w:val="0"/>
          <w:numId w:val="7"/>
        </w:numPr>
        <w:spacing w:line="360" w:lineRule="auto"/>
      </w:pPr>
      <w:r>
        <w:lastRenderedPageBreak/>
        <w:t xml:space="preserve">Di impegnarsi ad esibire il preliminare o atto di compravendita dell'immobile; </w:t>
      </w:r>
    </w:p>
    <w:p w14:paraId="59EB7388" w14:textId="49A9E391" w:rsidR="00BA28A4" w:rsidRDefault="00BA28A4" w:rsidP="00BA28A4">
      <w:pPr>
        <w:pStyle w:val="Paragrafoelenco"/>
        <w:numPr>
          <w:ilvl w:val="0"/>
          <w:numId w:val="7"/>
        </w:numPr>
        <w:spacing w:line="360" w:lineRule="auto"/>
      </w:pPr>
      <w:r>
        <w:t xml:space="preserve">Di utilizzare il contributo a titolo di acquisto e/o ristrutturazione dell’immobile posto a residenza </w:t>
      </w:r>
      <w:r w:rsidR="0087463C">
        <w:t>e di fornire il Responsabile di Servizio di ogni atto richiesto volto a confermarne il giusto utilizzo</w:t>
      </w:r>
      <w:r w:rsidR="00A4243C">
        <w:t>;</w:t>
      </w:r>
    </w:p>
    <w:p w14:paraId="339E311A" w14:textId="744646CB" w:rsidR="00A4243C" w:rsidRDefault="00A4243C" w:rsidP="00BA28A4">
      <w:pPr>
        <w:pStyle w:val="Paragrafoelenco"/>
        <w:numPr>
          <w:ilvl w:val="0"/>
          <w:numId w:val="7"/>
        </w:numPr>
        <w:spacing w:line="360" w:lineRule="auto"/>
      </w:pPr>
      <w:r>
        <w:t>Di</w:t>
      </w:r>
      <w:r w:rsidRPr="0028232E">
        <w:t xml:space="preserve"> mantenere la propria residenza e dimora abituale nell’immobile adibito ad abitazione principale per il quale è stato erogato il contributo per un periodo minimo di anni 5 (cinque)</w:t>
      </w:r>
      <w:r>
        <w:t xml:space="preserve"> </w:t>
      </w:r>
      <w:r w:rsidR="00B14E4B">
        <w:t xml:space="preserve">sotto l’osservanza del </w:t>
      </w:r>
      <w:r w:rsidRPr="0028232E">
        <w:t xml:space="preserve"> divieto, per il periodo summenzionato,  di trasferirne la proprietà, cederlo in locazione o in comodato d’uso</w:t>
      </w:r>
      <w:r w:rsidR="00EA3D02">
        <w:t>.</w:t>
      </w:r>
    </w:p>
    <w:p w14:paraId="44F9B220" w14:textId="77777777" w:rsidR="008F157A" w:rsidRDefault="008F157A" w:rsidP="00B21CB9">
      <w:pPr>
        <w:spacing w:line="360" w:lineRule="auto"/>
        <w:rPr>
          <w:rFonts w:hint="eastAsia"/>
          <w:b/>
          <w:i/>
        </w:rPr>
      </w:pPr>
    </w:p>
    <w:p w14:paraId="2E0FA8B4" w14:textId="0D0838A4" w:rsidR="0087463C" w:rsidRDefault="00F6462F" w:rsidP="0087463C">
      <w:pPr>
        <w:spacing w:line="360" w:lineRule="auto"/>
        <w:jc w:val="center"/>
        <w:rPr>
          <w:rFonts w:hint="eastAsia"/>
          <w:b/>
          <w:i/>
        </w:rPr>
      </w:pPr>
      <w:r>
        <w:rPr>
          <w:b/>
          <w:i/>
        </w:rPr>
        <w:t xml:space="preserve">DICHIARA I SEGUENTI </w:t>
      </w:r>
      <w:r w:rsidR="0087463C" w:rsidRPr="0087463C">
        <w:rPr>
          <w:b/>
          <w:i/>
        </w:rPr>
        <w:t>RECAPITI</w:t>
      </w:r>
      <w:r>
        <w:rPr>
          <w:b/>
          <w:i/>
        </w:rPr>
        <w:t xml:space="preserve"> PERSONALI</w:t>
      </w:r>
    </w:p>
    <w:p w14:paraId="7171CC47" w14:textId="516045C4" w:rsidR="00004EE8" w:rsidRPr="00EA3D02" w:rsidRDefault="00004EE8" w:rsidP="00EA3D02">
      <w:pPr>
        <w:pStyle w:val="Paragrafoelenco"/>
        <w:numPr>
          <w:ilvl w:val="0"/>
          <w:numId w:val="8"/>
        </w:numPr>
        <w:spacing w:line="360" w:lineRule="auto"/>
      </w:pPr>
      <w:r w:rsidRPr="00EA3D02">
        <w:rPr>
          <w:b/>
          <w:bCs/>
        </w:rPr>
        <w:t>PEC</w:t>
      </w:r>
      <w:r w:rsidRPr="0087463C">
        <w:t xml:space="preserve"> </w:t>
      </w:r>
      <w:r w:rsidR="0087463C">
        <w:t>che il soggetto utilizza</w:t>
      </w:r>
      <w:r w:rsidRPr="0087463C">
        <w:t xml:space="preserve"> ai fini della procedura e tramite cui verranno gestite tutte le comunicazioni successive all’invio della domanda:</w:t>
      </w:r>
      <w:r w:rsidR="00EA3D02">
        <w:t xml:space="preserve"> ___________________________________________________</w:t>
      </w:r>
    </w:p>
    <w:p w14:paraId="35B6B641" w14:textId="2DF824FA" w:rsidR="0087463C" w:rsidRDefault="00F017AA" w:rsidP="0087463C">
      <w:pPr>
        <w:pStyle w:val="Paragrafoelenco"/>
        <w:numPr>
          <w:ilvl w:val="0"/>
          <w:numId w:val="8"/>
        </w:numPr>
        <w:spacing w:line="360" w:lineRule="auto"/>
      </w:pPr>
      <w:r>
        <w:t>R</w:t>
      </w:r>
      <w:r w:rsidR="0087463C">
        <w:t>ecapiti per contatti immediati:</w:t>
      </w:r>
    </w:p>
    <w:p w14:paraId="3D7ABC32" w14:textId="77777777" w:rsidR="0087463C" w:rsidRDefault="0087463C" w:rsidP="0087463C">
      <w:pPr>
        <w:pStyle w:val="Paragrafoelenco"/>
        <w:spacing w:line="360" w:lineRule="auto"/>
        <w:ind w:left="720"/>
      </w:pPr>
      <w:r w:rsidRPr="00EA3D02">
        <w:rPr>
          <w:b/>
          <w:bCs/>
        </w:rPr>
        <w:t>Telefono</w:t>
      </w:r>
      <w:r>
        <w:t>: ________________________________________________________________________</w:t>
      </w:r>
    </w:p>
    <w:p w14:paraId="0EC5991E" w14:textId="402EDE66" w:rsidR="0087463C" w:rsidRDefault="00EA3D02" w:rsidP="00EA3D02">
      <w:pPr>
        <w:pStyle w:val="Paragrafoelenco"/>
        <w:spacing w:line="360" w:lineRule="auto"/>
        <w:ind w:left="720"/>
      </w:pPr>
      <w:r>
        <w:rPr>
          <w:b/>
          <w:bCs/>
        </w:rPr>
        <w:t>E-</w:t>
      </w:r>
      <w:r w:rsidR="0087463C" w:rsidRPr="00EA3D02">
        <w:rPr>
          <w:b/>
          <w:bCs/>
        </w:rPr>
        <w:t>Mai</w:t>
      </w:r>
      <w:r w:rsidR="0087463C">
        <w:t>l: _________________________________________________________________________</w:t>
      </w:r>
    </w:p>
    <w:p w14:paraId="4A0C6169" w14:textId="77777777" w:rsidR="00323FB5" w:rsidRDefault="00323FB5" w:rsidP="00323FB5">
      <w:pPr>
        <w:pStyle w:val="sche3"/>
        <w:spacing w:after="100"/>
        <w:jc w:val="center"/>
        <w:rPr>
          <w:b/>
          <w:sz w:val="24"/>
          <w:szCs w:val="24"/>
          <w:lang w:val="it-IT"/>
        </w:rPr>
      </w:pPr>
    </w:p>
    <w:p w14:paraId="11D0F3E2" w14:textId="61615C2D" w:rsidR="00323FB5" w:rsidRPr="00F6462F" w:rsidRDefault="00F6462F" w:rsidP="00F6462F">
      <w:pPr>
        <w:pStyle w:val="sche3"/>
        <w:spacing w:after="100"/>
        <w:rPr>
          <w:b/>
          <w:sz w:val="24"/>
          <w:szCs w:val="24"/>
          <w:lang w:val="it-IT"/>
        </w:rPr>
      </w:pPr>
      <w:r w:rsidRPr="00F6462F">
        <w:rPr>
          <w:sz w:val="24"/>
          <w:szCs w:val="24"/>
        </w:rPr>
        <w:t xml:space="preserve">Dati IBAN per la </w:t>
      </w:r>
      <w:proofErr w:type="spellStart"/>
      <w:r w:rsidRPr="00F6462F">
        <w:rPr>
          <w:sz w:val="24"/>
          <w:szCs w:val="24"/>
        </w:rPr>
        <w:t>ricezione</w:t>
      </w:r>
      <w:proofErr w:type="spellEnd"/>
      <w:r w:rsidRPr="00F6462F">
        <w:rPr>
          <w:sz w:val="24"/>
          <w:szCs w:val="24"/>
        </w:rPr>
        <w:t xml:space="preserve"> del </w:t>
      </w:r>
      <w:proofErr w:type="spellStart"/>
      <w:r w:rsidRPr="00F6462F">
        <w:rPr>
          <w:sz w:val="24"/>
          <w:szCs w:val="24"/>
        </w:rPr>
        <w:t>contributo</w:t>
      </w:r>
      <w:proofErr w:type="spellEnd"/>
      <w:r w:rsidRPr="00F6462F">
        <w:rPr>
          <w:sz w:val="24"/>
          <w:szCs w:val="24"/>
        </w:rPr>
        <w:t>:</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
        <w:gridCol w:w="361"/>
        <w:gridCol w:w="361"/>
        <w:gridCol w:w="361"/>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23FB5" w14:paraId="7F050837" w14:textId="77777777" w:rsidTr="00323FB5">
        <w:tc>
          <w:tcPr>
            <w:tcW w:w="720" w:type="dxa"/>
            <w:gridSpan w:val="2"/>
            <w:tcBorders>
              <w:top w:val="single" w:sz="4" w:space="0" w:color="auto"/>
              <w:left w:val="single" w:sz="4" w:space="0" w:color="auto"/>
              <w:bottom w:val="single" w:sz="4" w:space="0" w:color="auto"/>
              <w:right w:val="single" w:sz="4" w:space="0" w:color="auto"/>
            </w:tcBorders>
            <w:vAlign w:val="center"/>
            <w:hideMark/>
          </w:tcPr>
          <w:p w14:paraId="1828DD3A" w14:textId="77777777" w:rsidR="00323FB5" w:rsidRPr="00F6462F" w:rsidRDefault="00323FB5">
            <w:pPr>
              <w:jc w:val="center"/>
              <w:rPr>
                <w:rFonts w:ascii="Times New Roman" w:hAnsi="Times New Roman" w:cs="Times New Roman"/>
                <w:sz w:val="18"/>
                <w:szCs w:val="18"/>
              </w:rPr>
            </w:pPr>
            <w:r w:rsidRPr="00F6462F">
              <w:rPr>
                <w:rFonts w:ascii="Times New Roman" w:hAnsi="Times New Roman" w:cs="Times New Roman"/>
                <w:sz w:val="18"/>
                <w:szCs w:val="18"/>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72BBAF6B" w14:textId="77777777" w:rsidR="00323FB5" w:rsidRPr="00F6462F" w:rsidRDefault="00323FB5">
            <w:pPr>
              <w:jc w:val="center"/>
              <w:rPr>
                <w:rFonts w:ascii="Times New Roman" w:hAnsi="Times New Roman" w:cs="Times New Roman"/>
                <w:sz w:val="20"/>
                <w:szCs w:val="20"/>
              </w:rPr>
            </w:pPr>
          </w:p>
        </w:tc>
        <w:tc>
          <w:tcPr>
            <w:tcW w:w="581" w:type="dxa"/>
            <w:tcBorders>
              <w:top w:val="single" w:sz="4" w:space="0" w:color="auto"/>
              <w:left w:val="single" w:sz="18" w:space="0" w:color="auto"/>
              <w:bottom w:val="single" w:sz="4" w:space="0" w:color="auto"/>
              <w:right w:val="single" w:sz="18" w:space="0" w:color="auto"/>
            </w:tcBorders>
            <w:vAlign w:val="center"/>
            <w:hideMark/>
          </w:tcPr>
          <w:p w14:paraId="2545824D" w14:textId="77777777" w:rsidR="00323FB5" w:rsidRPr="00F6462F" w:rsidRDefault="00323FB5">
            <w:pPr>
              <w:jc w:val="center"/>
              <w:rPr>
                <w:rFonts w:ascii="Times New Roman" w:hAnsi="Times New Roman" w:cs="Times New Roman"/>
                <w:sz w:val="18"/>
                <w:szCs w:val="18"/>
              </w:rPr>
            </w:pPr>
            <w:r w:rsidRPr="00F6462F">
              <w:rPr>
                <w:rFonts w:ascii="Times New Roman" w:hAnsi="Times New Roman" w:cs="Times New Roman"/>
                <w:sz w:val="18"/>
                <w:szCs w:val="18"/>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hideMark/>
          </w:tcPr>
          <w:p w14:paraId="76A48322" w14:textId="77777777" w:rsidR="00323FB5" w:rsidRPr="00F6462F" w:rsidRDefault="00323FB5">
            <w:pPr>
              <w:jc w:val="center"/>
              <w:rPr>
                <w:rFonts w:ascii="Times New Roman" w:hAnsi="Times New Roman" w:cs="Times New Roman"/>
                <w:sz w:val="18"/>
                <w:szCs w:val="18"/>
              </w:rPr>
            </w:pPr>
            <w:r w:rsidRPr="00F6462F">
              <w:rPr>
                <w:rFonts w:ascii="Times New Roman" w:hAnsi="Times New Roman" w:cs="Times New Roman"/>
                <w:sz w:val="18"/>
                <w:szCs w:val="18"/>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hideMark/>
          </w:tcPr>
          <w:p w14:paraId="2047B447" w14:textId="77777777" w:rsidR="00323FB5" w:rsidRPr="00F6462F" w:rsidRDefault="00323FB5">
            <w:pPr>
              <w:jc w:val="center"/>
              <w:rPr>
                <w:rFonts w:ascii="Times New Roman" w:hAnsi="Times New Roman" w:cs="Times New Roman"/>
                <w:sz w:val="18"/>
                <w:szCs w:val="18"/>
              </w:rPr>
            </w:pPr>
            <w:r w:rsidRPr="00F6462F">
              <w:rPr>
                <w:rFonts w:ascii="Times New Roman" w:hAnsi="Times New Roman" w:cs="Times New Roman"/>
                <w:sz w:val="18"/>
                <w:szCs w:val="18"/>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hideMark/>
          </w:tcPr>
          <w:p w14:paraId="79DBC442" w14:textId="77777777" w:rsidR="00323FB5" w:rsidRPr="00F6462F" w:rsidRDefault="00323FB5">
            <w:pPr>
              <w:jc w:val="center"/>
              <w:rPr>
                <w:rFonts w:ascii="Times New Roman" w:hAnsi="Times New Roman" w:cs="Times New Roman"/>
                <w:sz w:val="18"/>
                <w:szCs w:val="18"/>
              </w:rPr>
            </w:pPr>
            <w:r w:rsidRPr="00F6462F">
              <w:rPr>
                <w:rFonts w:ascii="Times New Roman" w:hAnsi="Times New Roman" w:cs="Times New Roman"/>
                <w:sz w:val="18"/>
                <w:szCs w:val="18"/>
              </w:rPr>
              <w:t>NUMERO DI CONTO CORRENTE</w:t>
            </w:r>
          </w:p>
        </w:tc>
      </w:tr>
      <w:tr w:rsidR="00323FB5" w14:paraId="014C973E" w14:textId="77777777" w:rsidTr="00F6462F">
        <w:trPr>
          <w:trHeight w:val="417"/>
        </w:trPr>
        <w:tc>
          <w:tcPr>
            <w:tcW w:w="360" w:type="dxa"/>
            <w:tcBorders>
              <w:top w:val="single" w:sz="4" w:space="0" w:color="auto"/>
              <w:left w:val="single" w:sz="4" w:space="0" w:color="auto"/>
              <w:bottom w:val="single" w:sz="4" w:space="0" w:color="auto"/>
              <w:right w:val="dotted" w:sz="2" w:space="0" w:color="auto"/>
            </w:tcBorders>
          </w:tcPr>
          <w:p w14:paraId="7F192A13"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4" w:space="0" w:color="auto"/>
            </w:tcBorders>
          </w:tcPr>
          <w:p w14:paraId="0370241A" w14:textId="77777777" w:rsidR="00323FB5" w:rsidRDefault="00323FB5">
            <w:pPr>
              <w:rPr>
                <w:rFonts w:ascii="Times New Roman" w:hAnsi="Times New Roman" w:cs="Times New Roman"/>
              </w:rPr>
            </w:pPr>
          </w:p>
        </w:tc>
        <w:tc>
          <w:tcPr>
            <w:tcW w:w="360" w:type="dxa"/>
            <w:tcBorders>
              <w:top w:val="single" w:sz="4" w:space="0" w:color="auto"/>
              <w:left w:val="single" w:sz="4" w:space="0" w:color="auto"/>
              <w:bottom w:val="single" w:sz="4" w:space="0" w:color="auto"/>
              <w:right w:val="dotted" w:sz="2" w:space="0" w:color="auto"/>
            </w:tcBorders>
          </w:tcPr>
          <w:p w14:paraId="00259D0A"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3E0646D3" w14:textId="77777777" w:rsidR="00323FB5" w:rsidRDefault="00323FB5">
            <w:pPr>
              <w:rPr>
                <w:rFonts w:ascii="Times New Roman" w:hAnsi="Times New Roman" w:cs="Times New Roman"/>
              </w:rPr>
            </w:pPr>
          </w:p>
        </w:tc>
        <w:tc>
          <w:tcPr>
            <w:tcW w:w="581" w:type="dxa"/>
            <w:tcBorders>
              <w:top w:val="single" w:sz="4" w:space="0" w:color="auto"/>
              <w:left w:val="single" w:sz="18" w:space="0" w:color="auto"/>
              <w:bottom w:val="single" w:sz="4" w:space="0" w:color="auto"/>
              <w:right w:val="single" w:sz="18" w:space="0" w:color="auto"/>
            </w:tcBorders>
          </w:tcPr>
          <w:p w14:paraId="11D7DD5B" w14:textId="77777777" w:rsidR="00323FB5" w:rsidRDefault="00323FB5">
            <w:pPr>
              <w:jc w:val="cente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21539F9D"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01EFC50"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5FC25E54"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3EA9B17B"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0F0A83EB" w14:textId="77777777" w:rsidR="00323FB5" w:rsidRDefault="00323FB5">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217385BF"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67DEACC7"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64973791"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183B9763"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412B5F0C" w14:textId="77777777" w:rsidR="00323FB5" w:rsidRDefault="00323FB5">
            <w:pPr>
              <w:rPr>
                <w:rFonts w:ascii="Times New Roman" w:hAnsi="Times New Roman" w:cs="Times New Roman"/>
              </w:rPr>
            </w:pPr>
          </w:p>
        </w:tc>
        <w:tc>
          <w:tcPr>
            <w:tcW w:w="360" w:type="dxa"/>
            <w:tcBorders>
              <w:top w:val="single" w:sz="4" w:space="0" w:color="auto"/>
              <w:left w:val="single" w:sz="18" w:space="0" w:color="auto"/>
              <w:bottom w:val="single" w:sz="4" w:space="0" w:color="auto"/>
              <w:right w:val="dotted" w:sz="2" w:space="0" w:color="auto"/>
            </w:tcBorders>
          </w:tcPr>
          <w:p w14:paraId="37EA1E09"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8F0E78"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A2AEB36"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4B8E3362"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9561C5B"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678A9C28"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4B95A736"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473CA60C"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7CBAF59E"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6DB7BE"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dotted" w:sz="2" w:space="0" w:color="auto"/>
            </w:tcBorders>
          </w:tcPr>
          <w:p w14:paraId="2B2ECBEA" w14:textId="77777777" w:rsidR="00323FB5" w:rsidRDefault="00323FB5">
            <w:pPr>
              <w:rPr>
                <w:rFonts w:ascii="Times New Roman" w:hAnsi="Times New Roman" w:cs="Times New Roman"/>
              </w:rPr>
            </w:pPr>
          </w:p>
        </w:tc>
        <w:tc>
          <w:tcPr>
            <w:tcW w:w="360" w:type="dxa"/>
            <w:tcBorders>
              <w:top w:val="single" w:sz="4" w:space="0" w:color="auto"/>
              <w:left w:val="dotted" w:sz="2" w:space="0" w:color="auto"/>
              <w:bottom w:val="single" w:sz="4" w:space="0" w:color="auto"/>
              <w:right w:val="single" w:sz="18" w:space="0" w:color="auto"/>
            </w:tcBorders>
          </w:tcPr>
          <w:p w14:paraId="3D51AC52" w14:textId="77777777" w:rsidR="00323FB5" w:rsidRDefault="00323FB5">
            <w:pPr>
              <w:rPr>
                <w:rFonts w:ascii="Times New Roman" w:hAnsi="Times New Roman" w:cs="Times New Roman"/>
              </w:rPr>
            </w:pPr>
          </w:p>
        </w:tc>
      </w:tr>
    </w:tbl>
    <w:p w14:paraId="7252C3A4" w14:textId="77777777" w:rsidR="00323FB5" w:rsidRDefault="00323FB5" w:rsidP="00323FB5">
      <w:pPr>
        <w:pStyle w:val="sche3"/>
        <w:spacing w:after="100"/>
        <w:jc w:val="center"/>
        <w:rPr>
          <w:b/>
          <w:sz w:val="24"/>
          <w:szCs w:val="24"/>
          <w:lang w:val="it-IT"/>
        </w:rPr>
      </w:pPr>
    </w:p>
    <w:p w14:paraId="6C286B87" w14:textId="77777777" w:rsidR="00323FB5" w:rsidRDefault="00323FB5" w:rsidP="00323FB5">
      <w:pPr>
        <w:pStyle w:val="Standard"/>
        <w:spacing w:before="120" w:line="360" w:lineRule="auto"/>
        <w:jc w:val="both"/>
        <w:rPr>
          <w:rFonts w:ascii="Times New Roman" w:hAnsi="Times New Roman" w:cs="Times New Roman"/>
        </w:rPr>
      </w:pPr>
      <w:r>
        <w:rPr>
          <w:rFonts w:ascii="Times New Roman" w:eastAsia="MS Mincho" w:hAnsi="Times New Roman" w:cs="Times New Roman"/>
          <w:kern w:val="0"/>
          <w:lang w:eastAsia="it-IT" w:bidi="ar-SA"/>
        </w:rPr>
        <w:t>Intestato a</w:t>
      </w:r>
      <w:r>
        <w:rPr>
          <w:rFonts w:ascii="Times New Roman" w:hAnsi="Times New Roman" w:cs="Times New Roman"/>
        </w:rPr>
        <w:t xml:space="preserve"> _______________________________________________________________________</w:t>
      </w:r>
    </w:p>
    <w:p w14:paraId="65B216A6" w14:textId="77777777" w:rsidR="00323FB5" w:rsidRDefault="00323FB5" w:rsidP="00323FB5">
      <w:pPr>
        <w:pStyle w:val="Standard"/>
        <w:spacing w:before="120" w:line="276" w:lineRule="auto"/>
        <w:jc w:val="both"/>
        <w:rPr>
          <w:rFonts w:ascii="Times New Roman" w:eastAsia="MS Mincho" w:hAnsi="Times New Roman" w:cs="Times New Roman"/>
          <w:kern w:val="0"/>
          <w:lang w:eastAsia="it-IT" w:bidi="ar-SA"/>
        </w:rPr>
      </w:pPr>
      <w:r>
        <w:rPr>
          <w:rFonts w:ascii="Times New Roman" w:eastAsia="MS Mincho" w:hAnsi="Times New Roman" w:cs="Times New Roman"/>
          <w:kern w:val="0"/>
          <w:lang w:eastAsia="it-IT" w:bidi="ar-SA"/>
        </w:rPr>
        <w:t>Conto presso [  ]    Poste Italiane ovvero [  ]    Istituto di Credito  _____________________________</w:t>
      </w:r>
    </w:p>
    <w:p w14:paraId="7C1BBAD6" w14:textId="77777777" w:rsidR="00323FB5" w:rsidRDefault="00323FB5" w:rsidP="00323FB5">
      <w:pPr>
        <w:pStyle w:val="Standard"/>
        <w:spacing w:line="276" w:lineRule="auto"/>
        <w:jc w:val="both"/>
        <w:rPr>
          <w:rFonts w:ascii="Times New Roman" w:hAnsi="Times New Roman" w:cs="Times New Roman"/>
          <w:b/>
          <w:i/>
        </w:rPr>
      </w:pPr>
    </w:p>
    <w:p w14:paraId="4EDBB075" w14:textId="77777777" w:rsidR="00323FB5" w:rsidRDefault="00323FB5" w:rsidP="00323FB5">
      <w:pPr>
        <w:pStyle w:val="Standard"/>
        <w:spacing w:line="276" w:lineRule="auto"/>
        <w:jc w:val="both"/>
        <w:rPr>
          <w:rFonts w:ascii="Times New Roman" w:hAnsi="Times New Roman" w:cs="Times New Roman"/>
          <w:b/>
          <w:i/>
        </w:rPr>
      </w:pPr>
      <w:r>
        <w:rPr>
          <w:rFonts w:ascii="Times New Roman" w:hAnsi="Times New Roman" w:cs="Times New Roman"/>
          <w:b/>
          <w:i/>
        </w:rPr>
        <w:t>Sono espressamente escluse forme di pagamento diverse (es. su carte di credito o carte prepagate)</w:t>
      </w:r>
    </w:p>
    <w:p w14:paraId="5742E420" w14:textId="77777777" w:rsidR="005A57D2" w:rsidRDefault="005A57D2" w:rsidP="002E06C7">
      <w:pPr>
        <w:spacing w:line="360" w:lineRule="auto"/>
        <w:jc w:val="both"/>
        <w:rPr>
          <w:rFonts w:ascii="Times New Roman" w:hAnsi="Times New Roman" w:cs="Times New Roman"/>
          <w:sz w:val="22"/>
          <w:szCs w:val="22"/>
        </w:rPr>
      </w:pPr>
    </w:p>
    <w:p w14:paraId="0E4F05AB" w14:textId="049872D2" w:rsidR="00004EE8" w:rsidRPr="00004EE8" w:rsidRDefault="005A57D2" w:rsidP="002E06C7">
      <w:pPr>
        <w:spacing w:line="360" w:lineRule="auto"/>
        <w:jc w:val="both"/>
        <w:rPr>
          <w:rFonts w:ascii="Times New Roman" w:hAnsi="Times New Roman" w:cs="Times New Roman"/>
          <w:sz w:val="22"/>
          <w:szCs w:val="22"/>
        </w:rPr>
      </w:pPr>
      <w:r>
        <w:rPr>
          <w:rFonts w:ascii="Times New Roman" w:hAnsi="Times New Roman" w:cs="Times New Roman"/>
          <w:sz w:val="22"/>
          <w:szCs w:val="22"/>
        </w:rPr>
        <w:t>____________________________</w:t>
      </w:r>
      <w:r w:rsidR="00004EE8" w:rsidRPr="00004EE8">
        <w:rPr>
          <w:rFonts w:ascii="Times New Roman" w:hAnsi="Times New Roman" w:cs="Times New Roman"/>
          <w:sz w:val="22"/>
          <w:szCs w:val="22"/>
        </w:rPr>
        <w:t>li _______________</w:t>
      </w:r>
    </w:p>
    <w:p w14:paraId="0899281F" w14:textId="77777777" w:rsidR="00004EE8" w:rsidRPr="00004EE8" w:rsidRDefault="0087463C" w:rsidP="00D85012">
      <w:pPr>
        <w:spacing w:line="360" w:lineRule="auto"/>
        <w:ind w:right="1274"/>
        <w:jc w:val="right"/>
        <w:rPr>
          <w:rFonts w:ascii="Times New Roman" w:hAnsi="Times New Roman" w:cs="Times New Roman"/>
          <w:sz w:val="22"/>
          <w:szCs w:val="22"/>
        </w:rPr>
      </w:pPr>
      <w:r>
        <w:rPr>
          <w:rFonts w:ascii="Times New Roman" w:hAnsi="Times New Roman" w:cs="Times New Roman"/>
          <w:sz w:val="22"/>
          <w:szCs w:val="22"/>
        </w:rPr>
        <w:t>FIRMA</w:t>
      </w:r>
    </w:p>
    <w:p w14:paraId="76A4ED2C" w14:textId="77777777" w:rsidR="00004EE8" w:rsidRPr="00004EE8" w:rsidRDefault="00004EE8" w:rsidP="0087463C">
      <w:pPr>
        <w:spacing w:line="360" w:lineRule="auto"/>
        <w:jc w:val="right"/>
        <w:rPr>
          <w:rFonts w:ascii="Times New Roman" w:hAnsi="Times New Roman" w:cs="Times New Roman"/>
          <w:sz w:val="22"/>
          <w:szCs w:val="22"/>
        </w:rPr>
      </w:pPr>
    </w:p>
    <w:p w14:paraId="302BAEDD" w14:textId="77777777" w:rsidR="00004EE8" w:rsidRPr="00004EE8" w:rsidRDefault="00004EE8" w:rsidP="0087463C">
      <w:pPr>
        <w:spacing w:line="360" w:lineRule="auto"/>
        <w:jc w:val="right"/>
        <w:rPr>
          <w:rFonts w:ascii="Times New Roman" w:hAnsi="Times New Roman" w:cs="Times New Roman"/>
          <w:sz w:val="22"/>
          <w:szCs w:val="22"/>
        </w:rPr>
      </w:pPr>
      <w:r w:rsidRPr="00004EE8">
        <w:rPr>
          <w:rFonts w:ascii="Times New Roman" w:hAnsi="Times New Roman" w:cs="Times New Roman"/>
          <w:sz w:val="22"/>
          <w:szCs w:val="22"/>
        </w:rPr>
        <w:t>________________________________</w:t>
      </w:r>
    </w:p>
    <w:p w14:paraId="323C48F4" w14:textId="77777777" w:rsidR="00030E15" w:rsidRDefault="00030E15" w:rsidP="00B21CB9">
      <w:pPr>
        <w:widowControl/>
        <w:suppressAutoHyphens w:val="0"/>
        <w:textAlignment w:val="auto"/>
        <w:rPr>
          <w:rFonts w:ascii="Times New Roman" w:hAnsi="Times New Roman" w:cs="Times New Roman"/>
          <w:sz w:val="22"/>
          <w:szCs w:val="22"/>
        </w:rPr>
      </w:pPr>
    </w:p>
    <w:p w14:paraId="4DC77B40" w14:textId="77777777" w:rsidR="00030E15" w:rsidRDefault="00030E15" w:rsidP="00030E15">
      <w:pPr>
        <w:widowControl/>
        <w:suppressAutoHyphens w:val="0"/>
        <w:jc w:val="center"/>
        <w:textAlignment w:val="auto"/>
        <w:rPr>
          <w:rFonts w:ascii="Times New Roman" w:hAnsi="Times New Roman" w:cs="Times New Roman"/>
          <w:sz w:val="22"/>
          <w:szCs w:val="22"/>
        </w:rPr>
      </w:pPr>
    </w:p>
    <w:p w14:paraId="78D03271" w14:textId="00BB9320" w:rsidR="00030E15" w:rsidRPr="0087463C" w:rsidRDefault="00030E15" w:rsidP="00030E15">
      <w:pPr>
        <w:widowControl/>
        <w:suppressAutoHyphens w:val="0"/>
        <w:jc w:val="center"/>
        <w:textAlignment w:val="auto"/>
        <w:rPr>
          <w:rFonts w:ascii="Times New Roman" w:hAnsi="Times New Roman" w:cs="Times New Roman"/>
          <w:b/>
          <w:i/>
          <w:sz w:val="22"/>
          <w:szCs w:val="22"/>
        </w:rPr>
      </w:pPr>
      <w:r>
        <w:rPr>
          <w:rFonts w:ascii="Times New Roman" w:hAnsi="Times New Roman" w:cs="Times New Roman"/>
          <w:b/>
          <w:i/>
          <w:sz w:val="22"/>
          <w:szCs w:val="22"/>
        </w:rPr>
        <w:t>ALLEGA</w:t>
      </w:r>
      <w:r w:rsidR="00E226F5">
        <w:rPr>
          <w:rFonts w:ascii="Times New Roman" w:hAnsi="Times New Roman" w:cs="Times New Roman"/>
          <w:b/>
          <w:i/>
          <w:sz w:val="22"/>
          <w:szCs w:val="22"/>
        </w:rPr>
        <w:t xml:space="preserve"> O  SI RISERVA DI ALLEGARE</w:t>
      </w:r>
    </w:p>
    <w:p w14:paraId="662C2457" w14:textId="77777777" w:rsidR="00030E15" w:rsidRPr="00004EE8" w:rsidRDefault="00030E15" w:rsidP="00030E15">
      <w:pPr>
        <w:widowControl/>
        <w:suppressAutoHyphens w:val="0"/>
        <w:textAlignment w:val="auto"/>
        <w:rPr>
          <w:rFonts w:ascii="Times New Roman" w:hAnsi="Times New Roman" w:cs="Times New Roman"/>
          <w:sz w:val="22"/>
          <w:szCs w:val="22"/>
        </w:rPr>
      </w:pPr>
    </w:p>
    <w:p w14:paraId="467B1138" w14:textId="6A435191" w:rsidR="00030E15" w:rsidRDefault="00E14FA5" w:rsidP="00030E15">
      <w:pPr>
        <w:pStyle w:val="Paragrafoelenco"/>
        <w:numPr>
          <w:ilvl w:val="0"/>
          <w:numId w:val="9"/>
        </w:numPr>
        <w:spacing w:line="360" w:lineRule="auto"/>
      </w:pPr>
      <w:r>
        <w:t xml:space="preserve">Copia del </w:t>
      </w:r>
      <w:r w:rsidR="00C5298B">
        <w:t>D</w:t>
      </w:r>
      <w:r w:rsidR="00030E15">
        <w:t>ocumento d</w:t>
      </w:r>
      <w:r w:rsidR="00C5298B">
        <w:t>’I</w:t>
      </w:r>
      <w:r w:rsidR="00030E15">
        <w:t>dentità in corso di validità</w:t>
      </w:r>
      <w:r>
        <w:t xml:space="preserve"> del soggetto richiedente;</w:t>
      </w:r>
    </w:p>
    <w:p w14:paraId="4646EE47" w14:textId="53B7F13D" w:rsidR="00E226F5" w:rsidRDefault="00E226F5" w:rsidP="00030E15">
      <w:pPr>
        <w:pStyle w:val="Paragrafoelenco"/>
        <w:numPr>
          <w:ilvl w:val="0"/>
          <w:numId w:val="9"/>
        </w:numPr>
        <w:spacing w:line="360" w:lineRule="auto"/>
      </w:pPr>
      <w:r>
        <w:t>Copi</w:t>
      </w:r>
      <w:r w:rsidR="00C5298B">
        <w:t>a</w:t>
      </w:r>
      <w:r>
        <w:t xml:space="preserve"> del Preliminare di acquisto registrato o  del Rogito notarile di compravendita in copia conforme all’originale o dichiarata conforme ai sensi dell’art. 47 del DPR 445/2000;</w:t>
      </w:r>
    </w:p>
    <w:p w14:paraId="7A507598" w14:textId="77777777" w:rsidR="00030E15" w:rsidRPr="0087463C" w:rsidRDefault="00030E15" w:rsidP="00030E15">
      <w:pPr>
        <w:pStyle w:val="Paragrafoelenco"/>
        <w:numPr>
          <w:ilvl w:val="0"/>
          <w:numId w:val="9"/>
        </w:numPr>
        <w:spacing w:line="360" w:lineRule="auto"/>
      </w:pPr>
      <w:r w:rsidRPr="0087463C">
        <w:t>Copia della eventuale documentazione relativa alla regolarizzazione/rateizzazione dei tributi comunali.</w:t>
      </w:r>
    </w:p>
    <w:p w14:paraId="7BBC49C4" w14:textId="77777777" w:rsidR="00EA168F" w:rsidRPr="00004EE8" w:rsidRDefault="00EA168F" w:rsidP="00E14FA5">
      <w:pPr>
        <w:widowControl/>
        <w:suppressAutoHyphens w:val="0"/>
        <w:textAlignment w:val="auto"/>
        <w:rPr>
          <w:rFonts w:ascii="Times New Roman" w:hAnsi="Times New Roman" w:cs="Times New Roman"/>
          <w:sz w:val="22"/>
          <w:szCs w:val="22"/>
        </w:rPr>
      </w:pPr>
    </w:p>
    <w:sectPr w:rsidR="00EA168F" w:rsidRPr="00004EE8" w:rsidSect="0032432E">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1C21" w14:textId="77777777" w:rsidR="004A1965" w:rsidRDefault="004A1965" w:rsidP="00F017AA">
      <w:pPr>
        <w:rPr>
          <w:rFonts w:hint="eastAsia"/>
        </w:rPr>
      </w:pPr>
      <w:r>
        <w:separator/>
      </w:r>
    </w:p>
  </w:endnote>
  <w:endnote w:type="continuationSeparator" w:id="0">
    <w:p w14:paraId="53245C17" w14:textId="77777777" w:rsidR="004A1965" w:rsidRDefault="004A1965" w:rsidP="00F017A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roid Sans Fallback">
    <w:altName w:val="Times New Roman"/>
    <w:charset w:val="00"/>
    <w:family w:val="auto"/>
    <w:pitch w:val="variable"/>
  </w:font>
  <w:font w:name="FreeSans">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0EED" w14:textId="77777777" w:rsidR="002A0DE5" w:rsidRDefault="002A0DE5">
    <w:pPr>
      <w:pStyle w:val="Pidipagin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642B" w14:textId="38992C36" w:rsidR="00802603" w:rsidRPr="009A582A" w:rsidRDefault="00802603" w:rsidP="00F017AA">
    <w:pPr>
      <w:pStyle w:val="Pidipagina"/>
      <w:jc w:val="center"/>
      <w:rPr>
        <w:rFonts w:ascii="Apple Chancery" w:hAnsi="Apple Chancery"/>
        <w:i/>
        <w:iCs/>
        <w:sz w:val="18"/>
        <w:szCs w:val="18"/>
      </w:rPr>
    </w:pPr>
    <w:r w:rsidRPr="009A582A">
      <w:rPr>
        <w:rFonts w:ascii="Apple Chancery" w:hAnsi="Apple Chancery"/>
        <w:i/>
        <w:iCs/>
        <w:sz w:val="18"/>
        <w:szCs w:val="18"/>
      </w:rPr>
      <w:t>Progetto</w:t>
    </w:r>
  </w:p>
  <w:p w14:paraId="63F45210" w14:textId="27CFE840" w:rsidR="00F017AA" w:rsidRPr="009A582A" w:rsidRDefault="00802603" w:rsidP="00F017AA">
    <w:pPr>
      <w:pStyle w:val="Pidipagina"/>
      <w:jc w:val="center"/>
      <w:rPr>
        <w:rFonts w:ascii="Apple Chancery" w:hAnsi="Apple Chancery"/>
        <w:i/>
        <w:iCs/>
        <w:sz w:val="18"/>
        <w:szCs w:val="18"/>
      </w:rPr>
    </w:pPr>
    <w:r w:rsidRPr="009A582A">
      <w:rPr>
        <w:rFonts w:ascii="Apple Chancery" w:hAnsi="Apple Chancery"/>
        <w:i/>
        <w:iCs/>
        <w:sz w:val="18"/>
        <w:szCs w:val="18"/>
      </w:rPr>
      <w:t>“</w:t>
    </w:r>
    <w:r w:rsidR="00F017AA" w:rsidRPr="009A582A">
      <w:rPr>
        <w:rFonts w:ascii="Apple Chancery" w:hAnsi="Apple Chancery"/>
        <w:i/>
        <w:iCs/>
        <w:sz w:val="18"/>
        <w:szCs w:val="18"/>
      </w:rPr>
      <w:t>Nuove Residenze 202</w:t>
    </w:r>
    <w:r w:rsidR="002A0DE5" w:rsidRPr="009A582A">
      <w:rPr>
        <w:rFonts w:ascii="Apple Chancery" w:hAnsi="Apple Chancery"/>
        <w:i/>
        <w:iCs/>
        <w:sz w:val="18"/>
        <w:szCs w:val="18"/>
      </w:rPr>
      <w:t>3</w:t>
    </w:r>
    <w:r w:rsidRPr="009A582A">
      <w:rPr>
        <w:rFonts w:ascii="Apple Chancery" w:hAnsi="Apple Chancery"/>
        <w:i/>
        <w:iCs/>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F18E" w14:textId="77777777" w:rsidR="002A0DE5" w:rsidRDefault="002A0DE5">
    <w:pPr>
      <w:pStyle w:val="Pid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546FD" w14:textId="77777777" w:rsidR="004A1965" w:rsidRDefault="004A1965" w:rsidP="00F017AA">
      <w:pPr>
        <w:rPr>
          <w:rFonts w:hint="eastAsia"/>
        </w:rPr>
      </w:pPr>
      <w:r>
        <w:separator/>
      </w:r>
    </w:p>
  </w:footnote>
  <w:footnote w:type="continuationSeparator" w:id="0">
    <w:p w14:paraId="787B9F81" w14:textId="77777777" w:rsidR="004A1965" w:rsidRDefault="004A1965" w:rsidP="00F017A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DCA" w14:textId="77777777" w:rsidR="002A0DE5" w:rsidRDefault="002A0DE5">
    <w:pPr>
      <w:pStyle w:val="Intestazione"/>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AA0B" w14:textId="71A7F1CB" w:rsidR="00802603" w:rsidRDefault="009A582A" w:rsidP="009A582A">
    <w:pPr>
      <w:tabs>
        <w:tab w:val="left" w:pos="2550"/>
        <w:tab w:val="right" w:pos="9638"/>
      </w:tabs>
      <w:spacing w:line="360" w:lineRule="auto"/>
      <w:rPr>
        <w:rFonts w:ascii="Times New Roman" w:hAnsi="Times New Roman" w:cs="Times New Roman"/>
        <w:b/>
        <w:i/>
        <w:iCs/>
        <w:sz w:val="22"/>
        <w:szCs w:val="22"/>
      </w:rPr>
    </w:pPr>
    <w:r>
      <w:rPr>
        <w:rFonts w:ascii="Times New Roman" w:hAnsi="Times New Roman" w:cs="Times New Roman"/>
        <w:bCs/>
        <w:sz w:val="22"/>
        <w:szCs w:val="22"/>
      </w:rPr>
      <w:tab/>
    </w:r>
    <w:r>
      <w:rPr>
        <w:rFonts w:ascii="Times New Roman" w:hAnsi="Times New Roman" w:cs="Times New Roman"/>
        <w:bCs/>
        <w:sz w:val="22"/>
        <w:szCs w:val="22"/>
      </w:rPr>
      <w:tab/>
    </w:r>
    <w:r w:rsidR="00802603" w:rsidRPr="00F017AA">
      <w:rPr>
        <w:rFonts w:ascii="Times New Roman" w:hAnsi="Times New Roman" w:cs="Times New Roman"/>
        <w:bCs/>
        <w:sz w:val="22"/>
        <w:szCs w:val="22"/>
      </w:rPr>
      <w:t>Allegato A</w:t>
    </w:r>
    <w:r w:rsidR="00802603">
      <w:rPr>
        <w:rFonts w:ascii="Times New Roman" w:hAnsi="Times New Roman" w:cs="Times New Roman"/>
        <w:b/>
        <w:sz w:val="22"/>
        <w:szCs w:val="22"/>
      </w:rPr>
      <w:t xml:space="preserve"> – </w:t>
    </w:r>
    <w:r w:rsidR="00802603" w:rsidRPr="00563041">
      <w:rPr>
        <w:rFonts w:ascii="Times New Roman" w:hAnsi="Times New Roman" w:cs="Times New Roman"/>
        <w:bCs/>
        <w:i/>
        <w:iCs/>
        <w:sz w:val="22"/>
        <w:szCs w:val="22"/>
        <w:highlight w:val="lightGray"/>
      </w:rPr>
      <w:t>Mod. Domanda Residenza</w:t>
    </w:r>
  </w:p>
  <w:p w14:paraId="0CC0A724" w14:textId="77777777" w:rsidR="00802603" w:rsidRDefault="00802603">
    <w:pPr>
      <w:pStyle w:val="Intestazione"/>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5A01" w14:textId="77777777" w:rsidR="002A0DE5" w:rsidRDefault="002A0DE5">
    <w:pPr>
      <w:pStyle w:val="Intestazion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438" w:hanging="226"/>
      </w:pPr>
      <w:rPr>
        <w:rFonts w:ascii="Arial Narrow" w:eastAsia="SimSun" w:hAnsi="Arial Narrow" w:cs="Mangal" w:hint="default"/>
        <w:spacing w:val="-3"/>
        <w:w w:val="100"/>
        <w:kern w:val="2"/>
        <w:sz w:val="24"/>
        <w:szCs w:val="24"/>
        <w:lang w:val="it-IT" w:eastAsia="zh-CN" w:bidi="ar-SA"/>
      </w:rPr>
    </w:lvl>
  </w:abstractNum>
  <w:abstractNum w:abstractNumId="3" w15:restartNumberingAfterBreak="0">
    <w:nsid w:val="00000004"/>
    <w:multiLevelType w:val="singleLevel"/>
    <w:tmpl w:val="00000004"/>
    <w:name w:val="WW8Num4"/>
    <w:lvl w:ilvl="0">
      <w:numFmt w:val="bullet"/>
      <w:lvlText w:val="•"/>
      <w:lvlJc w:val="left"/>
      <w:pPr>
        <w:tabs>
          <w:tab w:val="num" w:pos="0"/>
        </w:tabs>
        <w:ind w:left="212" w:hanging="173"/>
      </w:pPr>
      <w:rPr>
        <w:rFonts w:ascii="Times New Roman" w:hAnsi="Times New Roman" w:cs="Times New Roman" w:hint="default"/>
        <w:w w:val="100"/>
        <w:kern w:val="2"/>
        <w:sz w:val="24"/>
        <w:szCs w:val="24"/>
        <w:lang w:val="it-IT" w:eastAsia="zh-CN" w:bidi="ar-SA"/>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b w:val="0"/>
        <w:bCs w:val="0"/>
      </w:rPr>
    </w:lvl>
  </w:abstractNum>
  <w:abstractNum w:abstractNumId="5" w15:restartNumberingAfterBreak="0">
    <w:nsid w:val="1C5F3124"/>
    <w:multiLevelType w:val="hybridMultilevel"/>
    <w:tmpl w:val="C96A99F2"/>
    <w:lvl w:ilvl="0" w:tplc="42A405BC">
      <w:start w:val="1"/>
      <w:numFmt w:val="decimal"/>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CCC6586"/>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88665D"/>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3A6FC6"/>
    <w:multiLevelType w:val="hybridMultilevel"/>
    <w:tmpl w:val="2990DE7C"/>
    <w:lvl w:ilvl="0" w:tplc="EC54E634">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84440486">
    <w:abstractNumId w:val="0"/>
  </w:num>
  <w:num w:numId="2" w16cid:durableId="1232934778">
    <w:abstractNumId w:val="1"/>
  </w:num>
  <w:num w:numId="3" w16cid:durableId="1515992282">
    <w:abstractNumId w:val="2"/>
  </w:num>
  <w:num w:numId="4" w16cid:durableId="2070879411">
    <w:abstractNumId w:val="3"/>
  </w:num>
  <w:num w:numId="5" w16cid:durableId="264070805">
    <w:abstractNumId w:val="4"/>
  </w:num>
  <w:num w:numId="6" w16cid:durableId="2136485940">
    <w:abstractNumId w:val="8"/>
  </w:num>
  <w:num w:numId="7" w16cid:durableId="106435897">
    <w:abstractNumId w:val="5"/>
  </w:num>
  <w:num w:numId="8" w16cid:durableId="1366054846">
    <w:abstractNumId w:val="6"/>
  </w:num>
  <w:num w:numId="9" w16cid:durableId="2115815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1CA"/>
    <w:rsid w:val="00004EE8"/>
    <w:rsid w:val="00021B68"/>
    <w:rsid w:val="00030E15"/>
    <w:rsid w:val="00091725"/>
    <w:rsid w:val="000C4D25"/>
    <w:rsid w:val="000C51DB"/>
    <w:rsid w:val="001549C1"/>
    <w:rsid w:val="0015664F"/>
    <w:rsid w:val="001721CA"/>
    <w:rsid w:val="00234B8D"/>
    <w:rsid w:val="002433BD"/>
    <w:rsid w:val="00264669"/>
    <w:rsid w:val="00292987"/>
    <w:rsid w:val="002A0DE5"/>
    <w:rsid w:val="002E06C7"/>
    <w:rsid w:val="00323FB5"/>
    <w:rsid w:val="0032432E"/>
    <w:rsid w:val="003764E4"/>
    <w:rsid w:val="0038670F"/>
    <w:rsid w:val="003C3843"/>
    <w:rsid w:val="003F7912"/>
    <w:rsid w:val="0044755D"/>
    <w:rsid w:val="00493882"/>
    <w:rsid w:val="004A1965"/>
    <w:rsid w:val="0051678A"/>
    <w:rsid w:val="00563041"/>
    <w:rsid w:val="0058607C"/>
    <w:rsid w:val="00596A79"/>
    <w:rsid w:val="005A57D2"/>
    <w:rsid w:val="005F6079"/>
    <w:rsid w:val="00612751"/>
    <w:rsid w:val="00710253"/>
    <w:rsid w:val="00774289"/>
    <w:rsid w:val="00784AD8"/>
    <w:rsid w:val="007D7DFD"/>
    <w:rsid w:val="00801CD2"/>
    <w:rsid w:val="00802603"/>
    <w:rsid w:val="008110D0"/>
    <w:rsid w:val="00815557"/>
    <w:rsid w:val="00827D6D"/>
    <w:rsid w:val="00845C65"/>
    <w:rsid w:val="0086300B"/>
    <w:rsid w:val="00865FF6"/>
    <w:rsid w:val="0087463C"/>
    <w:rsid w:val="008846E7"/>
    <w:rsid w:val="00896133"/>
    <w:rsid w:val="008F157A"/>
    <w:rsid w:val="00903C19"/>
    <w:rsid w:val="00907632"/>
    <w:rsid w:val="00907DF2"/>
    <w:rsid w:val="00910E97"/>
    <w:rsid w:val="00993865"/>
    <w:rsid w:val="009A582A"/>
    <w:rsid w:val="009B0A39"/>
    <w:rsid w:val="00A02D2B"/>
    <w:rsid w:val="00A23196"/>
    <w:rsid w:val="00A4243C"/>
    <w:rsid w:val="00A4352C"/>
    <w:rsid w:val="00A43D69"/>
    <w:rsid w:val="00B051E2"/>
    <w:rsid w:val="00B14E4B"/>
    <w:rsid w:val="00B21CB9"/>
    <w:rsid w:val="00B35646"/>
    <w:rsid w:val="00B82F94"/>
    <w:rsid w:val="00BA28A4"/>
    <w:rsid w:val="00BE2496"/>
    <w:rsid w:val="00C5298B"/>
    <w:rsid w:val="00C67F52"/>
    <w:rsid w:val="00CE2093"/>
    <w:rsid w:val="00D6231B"/>
    <w:rsid w:val="00D85012"/>
    <w:rsid w:val="00DA04B8"/>
    <w:rsid w:val="00E14FA5"/>
    <w:rsid w:val="00E20270"/>
    <w:rsid w:val="00E226BF"/>
    <w:rsid w:val="00E226F5"/>
    <w:rsid w:val="00E332B3"/>
    <w:rsid w:val="00E707F2"/>
    <w:rsid w:val="00EA168F"/>
    <w:rsid w:val="00EA3D02"/>
    <w:rsid w:val="00EA6A3B"/>
    <w:rsid w:val="00F017AA"/>
    <w:rsid w:val="00F1671A"/>
    <w:rsid w:val="00F43A55"/>
    <w:rsid w:val="00F6462F"/>
    <w:rsid w:val="00FC60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AB77A5"/>
  <w15:docId w15:val="{3B379492-5D12-43C0-8E3E-3C2EDA485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styleId="Titolo1">
    <w:name w:val="heading 1"/>
    <w:basedOn w:val="Normale"/>
    <w:next w:val="Normale"/>
    <w:qFormat/>
    <w:rsid w:val="0032432E"/>
    <w:pPr>
      <w:keepNext/>
      <w:tabs>
        <w:tab w:val="num" w:pos="0"/>
      </w:tabs>
      <w:spacing w:before="240" w:after="60"/>
      <w:outlineLvl w:val="0"/>
    </w:pPr>
    <w:rPr>
      <w:rFonts w:ascii="Calibri Light" w:eastAsia="Times New Roman" w:hAnsi="Calibri Light" w:cs="Calibri Light"/>
      <w:b/>
      <w:bCs/>
      <w:sz w:val="32"/>
      <w:szCs w:val="29"/>
    </w:rPr>
  </w:style>
  <w:style w:type="paragraph" w:styleId="Titolo2">
    <w:name w:val="heading 2"/>
    <w:basedOn w:val="Heading"/>
    <w:next w:val="Textbody"/>
    <w:qFormat/>
    <w:rsid w:val="0032432E"/>
    <w:pPr>
      <w:shd w:val="clear" w:color="auto" w:fill="FFFFFF"/>
      <w:tabs>
        <w:tab w:val="num" w:pos="0"/>
      </w:tabs>
      <w:spacing w:before="283" w:after="57" w:line="288" w:lineRule="auto"/>
      <w:outlineLvl w:val="1"/>
    </w:pPr>
    <w:rPr>
      <w:rFonts w:ascii="Verdana" w:eastAsia="Droid Sans Fallback" w:hAnsi="Verdana" w:cs="FreeSans"/>
      <w:b/>
      <w:bC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32432E"/>
  </w:style>
  <w:style w:type="character" w:customStyle="1" w:styleId="WW8Num1z1">
    <w:name w:val="WW8Num1z1"/>
    <w:rsid w:val="0032432E"/>
  </w:style>
  <w:style w:type="character" w:customStyle="1" w:styleId="WW8Num1z2">
    <w:name w:val="WW8Num1z2"/>
    <w:rsid w:val="0032432E"/>
  </w:style>
  <w:style w:type="character" w:customStyle="1" w:styleId="WW8Num1z3">
    <w:name w:val="WW8Num1z3"/>
    <w:rsid w:val="0032432E"/>
  </w:style>
  <w:style w:type="character" w:customStyle="1" w:styleId="WW8Num1z4">
    <w:name w:val="WW8Num1z4"/>
    <w:rsid w:val="0032432E"/>
  </w:style>
  <w:style w:type="character" w:customStyle="1" w:styleId="WW8Num1z5">
    <w:name w:val="WW8Num1z5"/>
    <w:rsid w:val="0032432E"/>
  </w:style>
  <w:style w:type="character" w:customStyle="1" w:styleId="WW8Num1z6">
    <w:name w:val="WW8Num1z6"/>
    <w:rsid w:val="0032432E"/>
  </w:style>
  <w:style w:type="character" w:customStyle="1" w:styleId="WW8Num1z7">
    <w:name w:val="WW8Num1z7"/>
    <w:rsid w:val="0032432E"/>
  </w:style>
  <w:style w:type="character" w:customStyle="1" w:styleId="WW8Num1z8">
    <w:name w:val="WW8Num1z8"/>
    <w:rsid w:val="0032432E"/>
  </w:style>
  <w:style w:type="character" w:customStyle="1" w:styleId="WW8Num2z0">
    <w:name w:val="WW8Num2z0"/>
    <w:rsid w:val="0032432E"/>
    <w:rPr>
      <w:rFonts w:hint="default"/>
    </w:rPr>
  </w:style>
  <w:style w:type="character" w:customStyle="1" w:styleId="WW8Num3z0">
    <w:name w:val="WW8Num3z0"/>
    <w:rsid w:val="0032432E"/>
    <w:rPr>
      <w:rFonts w:ascii="Arial Narrow" w:eastAsia="SimSun" w:hAnsi="Arial Narrow" w:cs="Mangal" w:hint="default"/>
      <w:spacing w:val="-3"/>
      <w:w w:val="100"/>
      <w:kern w:val="2"/>
      <w:sz w:val="24"/>
      <w:szCs w:val="24"/>
      <w:lang w:val="it-IT" w:eastAsia="zh-CN" w:bidi="ar-SA"/>
    </w:rPr>
  </w:style>
  <w:style w:type="character" w:customStyle="1" w:styleId="WW8Num4z0">
    <w:name w:val="WW8Num4z0"/>
    <w:rsid w:val="0032432E"/>
    <w:rPr>
      <w:rFonts w:ascii="Times New Roman" w:hAnsi="Times New Roman" w:cs="Times New Roman" w:hint="default"/>
      <w:w w:val="100"/>
      <w:kern w:val="2"/>
      <w:sz w:val="24"/>
      <w:szCs w:val="24"/>
      <w:lang w:val="it-IT" w:eastAsia="zh-CN" w:bidi="ar-SA"/>
    </w:rPr>
  </w:style>
  <w:style w:type="character" w:customStyle="1" w:styleId="WW8Num5z0">
    <w:name w:val="WW8Num5z0"/>
    <w:rsid w:val="0032432E"/>
    <w:rPr>
      <w:b w:val="0"/>
      <w:bCs w:val="0"/>
    </w:rPr>
  </w:style>
  <w:style w:type="character" w:customStyle="1" w:styleId="WW8Num2z1">
    <w:name w:val="WW8Num2z1"/>
    <w:rsid w:val="0032432E"/>
  </w:style>
  <w:style w:type="character" w:customStyle="1" w:styleId="WW8Num2z2">
    <w:name w:val="WW8Num2z2"/>
    <w:rsid w:val="0032432E"/>
  </w:style>
  <w:style w:type="character" w:customStyle="1" w:styleId="WW8Num2z3">
    <w:name w:val="WW8Num2z3"/>
    <w:rsid w:val="0032432E"/>
  </w:style>
  <w:style w:type="character" w:customStyle="1" w:styleId="WW8Num2z4">
    <w:name w:val="WW8Num2z4"/>
    <w:rsid w:val="0032432E"/>
  </w:style>
  <w:style w:type="character" w:customStyle="1" w:styleId="WW8Num2z5">
    <w:name w:val="WW8Num2z5"/>
    <w:rsid w:val="0032432E"/>
  </w:style>
  <w:style w:type="character" w:customStyle="1" w:styleId="WW8Num2z6">
    <w:name w:val="WW8Num2z6"/>
    <w:rsid w:val="0032432E"/>
  </w:style>
  <w:style w:type="character" w:customStyle="1" w:styleId="WW8Num2z7">
    <w:name w:val="WW8Num2z7"/>
    <w:rsid w:val="0032432E"/>
  </w:style>
  <w:style w:type="character" w:customStyle="1" w:styleId="WW8Num2z8">
    <w:name w:val="WW8Num2z8"/>
    <w:rsid w:val="0032432E"/>
  </w:style>
  <w:style w:type="character" w:customStyle="1" w:styleId="WW8Num3z1">
    <w:name w:val="WW8Num3z1"/>
    <w:rsid w:val="0032432E"/>
    <w:rPr>
      <w:rFonts w:hint="default"/>
      <w:lang w:val="it-IT" w:bidi="ar-SA"/>
    </w:rPr>
  </w:style>
  <w:style w:type="character" w:customStyle="1" w:styleId="WW8Num4z1">
    <w:name w:val="WW8Num4z1"/>
    <w:rsid w:val="0032432E"/>
    <w:rPr>
      <w:rFonts w:hint="default"/>
      <w:lang w:val="it-IT" w:bidi="ar-SA"/>
    </w:rPr>
  </w:style>
  <w:style w:type="character" w:customStyle="1" w:styleId="WW8Num5z1">
    <w:name w:val="WW8Num5z1"/>
    <w:rsid w:val="0032432E"/>
  </w:style>
  <w:style w:type="character" w:customStyle="1" w:styleId="WW8Num5z2">
    <w:name w:val="WW8Num5z2"/>
    <w:rsid w:val="0032432E"/>
  </w:style>
  <w:style w:type="character" w:customStyle="1" w:styleId="WW8Num5z3">
    <w:name w:val="WW8Num5z3"/>
    <w:rsid w:val="0032432E"/>
  </w:style>
  <w:style w:type="character" w:customStyle="1" w:styleId="WW8Num5z4">
    <w:name w:val="WW8Num5z4"/>
    <w:rsid w:val="0032432E"/>
  </w:style>
  <w:style w:type="character" w:customStyle="1" w:styleId="WW8Num5z5">
    <w:name w:val="WW8Num5z5"/>
    <w:rsid w:val="0032432E"/>
  </w:style>
  <w:style w:type="character" w:customStyle="1" w:styleId="WW8Num5z6">
    <w:name w:val="WW8Num5z6"/>
    <w:rsid w:val="0032432E"/>
  </w:style>
  <w:style w:type="character" w:customStyle="1" w:styleId="WW8Num5z7">
    <w:name w:val="WW8Num5z7"/>
    <w:rsid w:val="0032432E"/>
  </w:style>
  <w:style w:type="character" w:customStyle="1" w:styleId="WW8Num5z8">
    <w:name w:val="WW8Num5z8"/>
    <w:rsid w:val="0032432E"/>
  </w:style>
  <w:style w:type="character" w:customStyle="1" w:styleId="WW8Num6z0">
    <w:name w:val="WW8Num6z0"/>
    <w:rsid w:val="0032432E"/>
    <w:rPr>
      <w:b w:val="0"/>
      <w:bCs w:val="0"/>
    </w:rPr>
  </w:style>
  <w:style w:type="character" w:customStyle="1" w:styleId="WW8Num6z1">
    <w:name w:val="WW8Num6z1"/>
    <w:rsid w:val="0032432E"/>
    <w:rPr>
      <w:rFonts w:hint="default"/>
    </w:rPr>
  </w:style>
  <w:style w:type="character" w:customStyle="1" w:styleId="WW8Num6z2">
    <w:name w:val="WW8Num6z2"/>
    <w:rsid w:val="0032432E"/>
  </w:style>
  <w:style w:type="character" w:customStyle="1" w:styleId="WW8Num6z3">
    <w:name w:val="WW8Num6z3"/>
    <w:rsid w:val="0032432E"/>
  </w:style>
  <w:style w:type="character" w:customStyle="1" w:styleId="WW8Num6z4">
    <w:name w:val="WW8Num6z4"/>
    <w:rsid w:val="0032432E"/>
  </w:style>
  <w:style w:type="character" w:customStyle="1" w:styleId="WW8Num6z5">
    <w:name w:val="WW8Num6z5"/>
    <w:rsid w:val="0032432E"/>
  </w:style>
  <w:style w:type="character" w:customStyle="1" w:styleId="WW8Num6z6">
    <w:name w:val="WW8Num6z6"/>
    <w:rsid w:val="0032432E"/>
  </w:style>
  <w:style w:type="character" w:customStyle="1" w:styleId="WW8Num6z7">
    <w:name w:val="WW8Num6z7"/>
    <w:rsid w:val="0032432E"/>
  </w:style>
  <w:style w:type="character" w:customStyle="1" w:styleId="WW8Num6z8">
    <w:name w:val="WW8Num6z8"/>
    <w:rsid w:val="0032432E"/>
  </w:style>
  <w:style w:type="character" w:customStyle="1" w:styleId="WW8Num7z0">
    <w:name w:val="WW8Num7z0"/>
    <w:rsid w:val="0032432E"/>
    <w:rPr>
      <w:b w:val="0"/>
      <w:bCs w:val="0"/>
    </w:rPr>
  </w:style>
  <w:style w:type="character" w:customStyle="1" w:styleId="WW8Num7z1">
    <w:name w:val="WW8Num7z1"/>
    <w:rsid w:val="0032432E"/>
    <w:rPr>
      <w:rFonts w:hint="default"/>
    </w:rPr>
  </w:style>
  <w:style w:type="character" w:customStyle="1" w:styleId="WW8Num7z2">
    <w:name w:val="WW8Num7z2"/>
    <w:rsid w:val="0032432E"/>
  </w:style>
  <w:style w:type="character" w:customStyle="1" w:styleId="WW8Num7z3">
    <w:name w:val="WW8Num7z3"/>
    <w:rsid w:val="0032432E"/>
  </w:style>
  <w:style w:type="character" w:customStyle="1" w:styleId="WW8Num7z4">
    <w:name w:val="WW8Num7z4"/>
    <w:rsid w:val="0032432E"/>
  </w:style>
  <w:style w:type="character" w:customStyle="1" w:styleId="WW8Num7z5">
    <w:name w:val="WW8Num7z5"/>
    <w:rsid w:val="0032432E"/>
  </w:style>
  <w:style w:type="character" w:customStyle="1" w:styleId="WW8Num7z6">
    <w:name w:val="WW8Num7z6"/>
    <w:rsid w:val="0032432E"/>
  </w:style>
  <w:style w:type="character" w:customStyle="1" w:styleId="WW8Num7z7">
    <w:name w:val="WW8Num7z7"/>
    <w:rsid w:val="0032432E"/>
  </w:style>
  <w:style w:type="character" w:customStyle="1" w:styleId="WW8Num7z8">
    <w:name w:val="WW8Num7z8"/>
    <w:rsid w:val="0032432E"/>
  </w:style>
  <w:style w:type="character" w:customStyle="1" w:styleId="WW8Num8z0">
    <w:name w:val="WW8Num8z0"/>
    <w:rsid w:val="0032432E"/>
    <w:rPr>
      <w:rFonts w:hint="default"/>
      <w:spacing w:val="-3"/>
      <w:w w:val="100"/>
      <w:lang w:val="it-IT" w:bidi="ar-SA"/>
    </w:rPr>
  </w:style>
  <w:style w:type="character" w:customStyle="1" w:styleId="WW8Num8z1">
    <w:name w:val="WW8Num8z1"/>
    <w:rsid w:val="0032432E"/>
    <w:rPr>
      <w:rFonts w:hint="default"/>
      <w:lang w:val="it-IT" w:bidi="ar-SA"/>
    </w:rPr>
  </w:style>
  <w:style w:type="character" w:customStyle="1" w:styleId="WW8Num9z0">
    <w:name w:val="WW8Num9z0"/>
    <w:rsid w:val="0032432E"/>
  </w:style>
  <w:style w:type="character" w:customStyle="1" w:styleId="WW8Num9z1">
    <w:name w:val="WW8Num9z1"/>
    <w:rsid w:val="0032432E"/>
  </w:style>
  <w:style w:type="character" w:customStyle="1" w:styleId="WW8Num9z2">
    <w:name w:val="WW8Num9z2"/>
    <w:rsid w:val="0032432E"/>
  </w:style>
  <w:style w:type="character" w:customStyle="1" w:styleId="WW8Num9z3">
    <w:name w:val="WW8Num9z3"/>
    <w:rsid w:val="0032432E"/>
  </w:style>
  <w:style w:type="character" w:customStyle="1" w:styleId="WW8Num9z4">
    <w:name w:val="WW8Num9z4"/>
    <w:rsid w:val="0032432E"/>
  </w:style>
  <w:style w:type="character" w:customStyle="1" w:styleId="WW8Num9z5">
    <w:name w:val="WW8Num9z5"/>
    <w:rsid w:val="0032432E"/>
  </w:style>
  <w:style w:type="character" w:customStyle="1" w:styleId="WW8Num9z6">
    <w:name w:val="WW8Num9z6"/>
    <w:rsid w:val="0032432E"/>
  </w:style>
  <w:style w:type="character" w:customStyle="1" w:styleId="WW8Num9z7">
    <w:name w:val="WW8Num9z7"/>
    <w:rsid w:val="0032432E"/>
  </w:style>
  <w:style w:type="character" w:customStyle="1" w:styleId="WW8Num9z8">
    <w:name w:val="WW8Num9z8"/>
    <w:rsid w:val="0032432E"/>
  </w:style>
  <w:style w:type="character" w:customStyle="1" w:styleId="WW8Num10z0">
    <w:name w:val="WW8Num10z0"/>
    <w:rsid w:val="0032432E"/>
    <w:rPr>
      <w:rFonts w:ascii="Times New Roman" w:eastAsia="Times New Roman" w:hAnsi="Times New Roman" w:cs="Times New Roman" w:hint="default"/>
      <w:w w:val="100"/>
      <w:kern w:val="2"/>
      <w:sz w:val="24"/>
      <w:szCs w:val="24"/>
      <w:lang w:val="it-IT" w:eastAsia="zh-CN" w:bidi="ar-SA"/>
    </w:rPr>
  </w:style>
  <w:style w:type="character" w:customStyle="1" w:styleId="WW8Num10z1">
    <w:name w:val="WW8Num10z1"/>
    <w:rsid w:val="0032432E"/>
    <w:rPr>
      <w:rFonts w:hint="default"/>
      <w:lang w:val="it-IT" w:bidi="ar-SA"/>
    </w:rPr>
  </w:style>
  <w:style w:type="character" w:customStyle="1" w:styleId="WW8Num11z0">
    <w:name w:val="WW8Num11z0"/>
    <w:rsid w:val="0032432E"/>
    <w:rPr>
      <w:b w:val="0"/>
      <w:bCs w:val="0"/>
    </w:rPr>
  </w:style>
  <w:style w:type="character" w:customStyle="1" w:styleId="WW8Num11z1">
    <w:name w:val="WW8Num11z1"/>
    <w:rsid w:val="0032432E"/>
    <w:rPr>
      <w:rFonts w:hint="default"/>
    </w:rPr>
  </w:style>
  <w:style w:type="character" w:customStyle="1" w:styleId="WW8Num11z2">
    <w:name w:val="WW8Num11z2"/>
    <w:rsid w:val="0032432E"/>
  </w:style>
  <w:style w:type="character" w:customStyle="1" w:styleId="WW8Num11z3">
    <w:name w:val="WW8Num11z3"/>
    <w:rsid w:val="0032432E"/>
  </w:style>
  <w:style w:type="character" w:customStyle="1" w:styleId="WW8Num11z4">
    <w:name w:val="WW8Num11z4"/>
    <w:rsid w:val="0032432E"/>
  </w:style>
  <w:style w:type="character" w:customStyle="1" w:styleId="WW8Num11z5">
    <w:name w:val="WW8Num11z5"/>
    <w:rsid w:val="0032432E"/>
  </w:style>
  <w:style w:type="character" w:customStyle="1" w:styleId="WW8Num11z6">
    <w:name w:val="WW8Num11z6"/>
    <w:rsid w:val="0032432E"/>
  </w:style>
  <w:style w:type="character" w:customStyle="1" w:styleId="WW8Num11z7">
    <w:name w:val="WW8Num11z7"/>
    <w:rsid w:val="0032432E"/>
  </w:style>
  <w:style w:type="character" w:customStyle="1" w:styleId="WW8Num11z8">
    <w:name w:val="WW8Num11z8"/>
    <w:rsid w:val="0032432E"/>
  </w:style>
  <w:style w:type="character" w:customStyle="1" w:styleId="Carpredefinitoparagrafo1">
    <w:name w:val="Car. predefinito paragrafo1"/>
    <w:rsid w:val="0032432E"/>
  </w:style>
  <w:style w:type="character" w:customStyle="1" w:styleId="Titolo2Carattere">
    <w:name w:val="Titolo 2 Carattere"/>
    <w:rsid w:val="0032432E"/>
    <w:rPr>
      <w:rFonts w:ascii="Verdana" w:eastAsia="Droid Sans Fallback" w:hAnsi="Verdana" w:cs="FreeSans"/>
      <w:b/>
      <w:bCs/>
      <w:color w:val="000000"/>
      <w:kern w:val="2"/>
      <w:sz w:val="24"/>
      <w:szCs w:val="28"/>
      <w:shd w:val="clear" w:color="auto" w:fill="FFFFFF"/>
      <w:lang w:eastAsia="zh-CN" w:bidi="hi-IN"/>
    </w:rPr>
  </w:style>
  <w:style w:type="character" w:customStyle="1" w:styleId="TestofumettoCarattere">
    <w:name w:val="Testo fumetto Carattere"/>
    <w:rsid w:val="0032432E"/>
    <w:rPr>
      <w:rFonts w:ascii="Segoe UI" w:hAnsi="Segoe UI" w:cs="Segoe UI"/>
      <w:kern w:val="2"/>
      <w:sz w:val="18"/>
      <w:szCs w:val="16"/>
      <w:lang w:eastAsia="zh-CN" w:bidi="hi-IN"/>
    </w:rPr>
  </w:style>
  <w:style w:type="character" w:customStyle="1" w:styleId="CorpotestoCarattere">
    <w:name w:val="Corpo testo Carattere"/>
    <w:rsid w:val="0032432E"/>
    <w:rPr>
      <w:rFonts w:ascii="Times New Roman" w:eastAsia="Times New Roman" w:hAnsi="Times New Roman" w:cs="Times New Roman"/>
      <w:sz w:val="24"/>
      <w:szCs w:val="24"/>
    </w:rPr>
  </w:style>
  <w:style w:type="character" w:customStyle="1" w:styleId="Titolo1Carattere">
    <w:name w:val="Titolo 1 Carattere"/>
    <w:rsid w:val="0032432E"/>
    <w:rPr>
      <w:rFonts w:ascii="Calibri Light" w:eastAsia="Times New Roman" w:hAnsi="Calibri Light" w:cs="Calibri Light"/>
      <w:b/>
      <w:bCs/>
      <w:kern w:val="2"/>
      <w:sz w:val="32"/>
      <w:szCs w:val="29"/>
      <w:lang w:eastAsia="zh-CN" w:bidi="hi-IN"/>
    </w:rPr>
  </w:style>
  <w:style w:type="paragraph" w:customStyle="1" w:styleId="Titolo10">
    <w:name w:val="Titolo1"/>
    <w:basedOn w:val="Normale"/>
    <w:next w:val="Corpotesto"/>
    <w:rsid w:val="0032432E"/>
    <w:pPr>
      <w:keepNext/>
      <w:spacing w:before="240" w:after="120"/>
    </w:pPr>
    <w:rPr>
      <w:rFonts w:ascii="Liberation Sans" w:eastAsia="Microsoft YaHei" w:hAnsi="Liberation Sans" w:cs="Arial"/>
      <w:sz w:val="28"/>
      <w:szCs w:val="28"/>
    </w:rPr>
  </w:style>
  <w:style w:type="paragraph" w:styleId="Corpotesto">
    <w:name w:val="Body Text"/>
    <w:basedOn w:val="Normale"/>
    <w:rsid w:val="0032432E"/>
    <w:pPr>
      <w:suppressAutoHyphens w:val="0"/>
      <w:autoSpaceDE w:val="0"/>
      <w:textAlignment w:val="auto"/>
    </w:pPr>
    <w:rPr>
      <w:rFonts w:ascii="Times New Roman" w:eastAsia="Times New Roman" w:hAnsi="Times New Roman" w:cs="Times New Roman"/>
      <w:kern w:val="0"/>
      <w:lang w:bidi="ar-SA"/>
    </w:rPr>
  </w:style>
  <w:style w:type="paragraph" w:styleId="Elenco">
    <w:name w:val="List"/>
    <w:basedOn w:val="Textbody"/>
    <w:rsid w:val="0032432E"/>
  </w:style>
  <w:style w:type="paragraph" w:styleId="Didascalia">
    <w:name w:val="caption"/>
    <w:basedOn w:val="Standard"/>
    <w:qFormat/>
    <w:rsid w:val="0032432E"/>
    <w:pPr>
      <w:suppressLineNumbers/>
      <w:spacing w:before="120" w:after="120"/>
    </w:pPr>
    <w:rPr>
      <w:i/>
      <w:iCs/>
    </w:rPr>
  </w:style>
  <w:style w:type="paragraph" w:customStyle="1" w:styleId="Indice">
    <w:name w:val="Indice"/>
    <w:basedOn w:val="Normale"/>
    <w:rsid w:val="0032432E"/>
    <w:pPr>
      <w:suppressLineNumbers/>
    </w:pPr>
    <w:rPr>
      <w:rFonts w:cs="Arial"/>
    </w:rPr>
  </w:style>
  <w:style w:type="paragraph" w:customStyle="1" w:styleId="Standard">
    <w:name w:val="Standard"/>
    <w:rsid w:val="0032432E"/>
    <w:pPr>
      <w:widowControl w:val="0"/>
      <w:suppressAutoHyphens/>
      <w:textAlignment w:val="baseline"/>
    </w:pPr>
    <w:rPr>
      <w:rFonts w:ascii="Liberation Serif" w:eastAsia="SimSun" w:hAnsi="Liberation Serif" w:cs="Mangal"/>
      <w:kern w:val="2"/>
      <w:sz w:val="24"/>
      <w:szCs w:val="24"/>
      <w:lang w:eastAsia="zh-CN" w:bidi="hi-IN"/>
    </w:rPr>
  </w:style>
  <w:style w:type="paragraph" w:customStyle="1" w:styleId="Heading">
    <w:name w:val="Heading"/>
    <w:basedOn w:val="Standard"/>
    <w:next w:val="Textbody"/>
    <w:rsid w:val="0032432E"/>
    <w:pPr>
      <w:keepNext/>
      <w:spacing w:before="240" w:after="120"/>
    </w:pPr>
    <w:rPr>
      <w:rFonts w:ascii="Liberation Sans" w:eastAsia="Microsoft YaHei" w:hAnsi="Liberation Sans"/>
      <w:sz w:val="28"/>
      <w:szCs w:val="28"/>
    </w:rPr>
  </w:style>
  <w:style w:type="paragraph" w:customStyle="1" w:styleId="Textbody">
    <w:name w:val="Text body"/>
    <w:basedOn w:val="Standard"/>
    <w:rsid w:val="0032432E"/>
    <w:pPr>
      <w:spacing w:after="140" w:line="288" w:lineRule="auto"/>
    </w:pPr>
  </w:style>
  <w:style w:type="paragraph" w:customStyle="1" w:styleId="Index">
    <w:name w:val="Index"/>
    <w:basedOn w:val="Standard"/>
    <w:rsid w:val="0032432E"/>
    <w:pPr>
      <w:suppressLineNumbers/>
    </w:pPr>
  </w:style>
  <w:style w:type="paragraph" w:styleId="Testofumetto">
    <w:name w:val="Balloon Text"/>
    <w:basedOn w:val="Normale"/>
    <w:rsid w:val="0032432E"/>
    <w:rPr>
      <w:rFonts w:ascii="Segoe UI" w:hAnsi="Segoe UI" w:cs="Segoe UI"/>
      <w:sz w:val="18"/>
      <w:szCs w:val="16"/>
    </w:rPr>
  </w:style>
  <w:style w:type="paragraph" w:styleId="Paragrafoelenco">
    <w:name w:val="List Paragraph"/>
    <w:basedOn w:val="Normale"/>
    <w:qFormat/>
    <w:rsid w:val="0032432E"/>
    <w:pPr>
      <w:suppressAutoHyphens w:val="0"/>
      <w:autoSpaceDE w:val="0"/>
      <w:ind w:left="212"/>
      <w:jc w:val="both"/>
      <w:textAlignment w:val="auto"/>
    </w:pPr>
    <w:rPr>
      <w:rFonts w:ascii="Times New Roman" w:eastAsia="Times New Roman" w:hAnsi="Times New Roman" w:cs="Times New Roman"/>
      <w:kern w:val="0"/>
      <w:sz w:val="22"/>
      <w:szCs w:val="22"/>
      <w:lang w:bidi="ar-SA"/>
    </w:rPr>
  </w:style>
  <w:style w:type="paragraph" w:customStyle="1" w:styleId="Contenutocornice">
    <w:name w:val="Contenuto cornice"/>
    <w:basedOn w:val="Normale"/>
    <w:rsid w:val="0032432E"/>
  </w:style>
  <w:style w:type="paragraph" w:customStyle="1" w:styleId="Contenutotabella">
    <w:name w:val="Contenuto tabella"/>
    <w:basedOn w:val="Normale"/>
    <w:rsid w:val="0032432E"/>
    <w:pPr>
      <w:suppressLineNumbers/>
    </w:pPr>
  </w:style>
  <w:style w:type="paragraph" w:customStyle="1" w:styleId="Titolotabella">
    <w:name w:val="Titolo tabella"/>
    <w:basedOn w:val="Contenutotabella"/>
    <w:rsid w:val="0032432E"/>
    <w:pPr>
      <w:jc w:val="center"/>
    </w:pPr>
    <w:rPr>
      <w:b/>
      <w:bCs/>
    </w:rPr>
  </w:style>
  <w:style w:type="paragraph" w:styleId="Intestazione">
    <w:name w:val="header"/>
    <w:basedOn w:val="Normale"/>
    <w:link w:val="IntestazioneCarattere"/>
    <w:uiPriority w:val="99"/>
    <w:unhideWhenUsed/>
    <w:rsid w:val="00F017A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F017AA"/>
    <w:rPr>
      <w:rFonts w:ascii="Liberation Serif" w:eastAsia="SimSun" w:hAnsi="Liberation Serif" w:cs="Mangal"/>
      <w:kern w:val="2"/>
      <w:sz w:val="24"/>
      <w:szCs w:val="21"/>
      <w:lang w:eastAsia="zh-CN" w:bidi="hi-IN"/>
    </w:rPr>
  </w:style>
  <w:style w:type="paragraph" w:styleId="Pidipagina">
    <w:name w:val="footer"/>
    <w:basedOn w:val="Normale"/>
    <w:link w:val="PidipaginaCarattere"/>
    <w:uiPriority w:val="99"/>
    <w:unhideWhenUsed/>
    <w:rsid w:val="00F017A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F017AA"/>
    <w:rPr>
      <w:rFonts w:ascii="Liberation Serif" w:eastAsia="SimSun" w:hAnsi="Liberation Serif" w:cs="Mangal"/>
      <w:kern w:val="2"/>
      <w:sz w:val="24"/>
      <w:szCs w:val="21"/>
      <w:lang w:eastAsia="zh-CN" w:bidi="hi-IN"/>
    </w:rPr>
  </w:style>
  <w:style w:type="paragraph" w:customStyle="1" w:styleId="sche3">
    <w:name w:val="sche_3"/>
    <w:rsid w:val="00323FB5"/>
    <w:pPr>
      <w:widowControl w:val="0"/>
      <w:overflowPunct w:val="0"/>
      <w:autoSpaceDE w:val="0"/>
      <w:autoSpaceDN w:val="0"/>
      <w:adjustRightInd w:val="0"/>
      <w:jc w:val="both"/>
    </w:pPr>
    <w:rPr>
      <w:rFonts w:eastAsia="MS Mincho"/>
      <w:lang w:val="en-US"/>
    </w:rPr>
  </w:style>
  <w:style w:type="table" w:styleId="Grigliatabella">
    <w:name w:val="Table Grid"/>
    <w:basedOn w:val="Tabellanormale"/>
    <w:uiPriority w:val="59"/>
    <w:rsid w:val="00B21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374478">
      <w:bodyDiv w:val="1"/>
      <w:marLeft w:val="0"/>
      <w:marRight w:val="0"/>
      <w:marTop w:val="0"/>
      <w:marBottom w:val="0"/>
      <w:divBdr>
        <w:top w:val="none" w:sz="0" w:space="0" w:color="auto"/>
        <w:left w:val="none" w:sz="0" w:space="0" w:color="auto"/>
        <w:bottom w:val="none" w:sz="0" w:space="0" w:color="auto"/>
        <w:right w:val="none" w:sz="0" w:space="0" w:color="auto"/>
      </w:divBdr>
    </w:div>
    <w:div w:id="134277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5ACAE-69FF-44CA-9E95-9E1D4E884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833</Words>
  <Characters>4754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Cristina Rossi</dc:creator>
  <cp:lastModifiedBy>Adriana Corona</cp:lastModifiedBy>
  <cp:revision>39</cp:revision>
  <cp:lastPrinted>2022-07-25T09:32:00Z</cp:lastPrinted>
  <dcterms:created xsi:type="dcterms:W3CDTF">2022-05-20T06:11:00Z</dcterms:created>
  <dcterms:modified xsi:type="dcterms:W3CDTF">2023-08-21T11:29:00Z</dcterms:modified>
</cp:coreProperties>
</file>